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518"/>
        <w:gridCol w:w="750"/>
        <w:gridCol w:w="1542"/>
        <w:gridCol w:w="726"/>
        <w:gridCol w:w="42"/>
        <w:gridCol w:w="2226"/>
        <w:gridCol w:w="1134"/>
        <w:gridCol w:w="1135"/>
        <w:gridCol w:w="31"/>
      </w:tblGrid>
      <w:tr w:rsidR="003B02C9">
        <w:trPr>
          <w:gridAfter w:val="1"/>
          <w:wAfter w:w="31" w:type="dxa"/>
          <w:cantSplit/>
        </w:trPr>
        <w:tc>
          <w:tcPr>
            <w:tcW w:w="9073" w:type="dxa"/>
            <w:gridSpan w:val="8"/>
            <w:shd w:val="clear" w:color="auto" w:fill="CCCCCC"/>
          </w:tcPr>
          <w:p w:rsidR="003B02C9" w:rsidRDefault="009B5DB9">
            <w:pPr>
              <w:pStyle w:val="youthaf0par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Part A: IDENTIFICATION OF THE PROMOTER </w:t>
            </w:r>
          </w:p>
        </w:tc>
      </w:tr>
      <w:tr w:rsidR="003B02C9">
        <w:trPr>
          <w:gridAfter w:val="1"/>
          <w:wAfter w:w="31" w:type="dxa"/>
          <w:cantSplit/>
        </w:trPr>
        <w:tc>
          <w:tcPr>
            <w:tcW w:w="9073" w:type="dxa"/>
            <w:gridSpan w:val="8"/>
            <w:shd w:val="clear" w:color="auto" w:fill="auto"/>
          </w:tcPr>
          <w:p w:rsidR="003B02C9" w:rsidRDefault="003B02C9">
            <w:pPr>
              <w:pStyle w:val="youthafxdistance"/>
              <w:snapToGrid w:val="0"/>
            </w:pPr>
          </w:p>
        </w:tc>
      </w:tr>
      <w:tr w:rsidR="003B02C9">
        <w:trPr>
          <w:cantSplit/>
        </w:trPr>
        <w:tc>
          <w:tcPr>
            <w:tcW w:w="91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3B02C9" w:rsidRDefault="009B5DB9">
            <w:pPr>
              <w:pStyle w:val="youthaf0section"/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Promoter </w:t>
            </w:r>
          </w:p>
        </w:tc>
      </w:tr>
      <w:tr w:rsidR="003B02C9">
        <w:trPr>
          <w:cantSplit/>
        </w:trPr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2C9" w:rsidRDefault="009B5DB9">
            <w:pPr>
              <w:pStyle w:val="youthaftitem"/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Role in the application</w:t>
            </w:r>
          </w:p>
        </w:tc>
        <w:tc>
          <w:tcPr>
            <w:tcW w:w="5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C9" w:rsidRDefault="009B5DB9">
            <w:pPr>
              <w:pStyle w:val="youthaff"/>
              <w:snapToGrid w:val="0"/>
              <w:rPr>
                <w:rFonts w:cs="Arial"/>
              </w:rPr>
            </w:pPr>
            <w:r>
              <w:rPr>
                <w:rFonts w:cs="Arial"/>
              </w:rPr>
              <w:t>Promoter (PROM)</w:t>
            </w:r>
          </w:p>
        </w:tc>
      </w:tr>
      <w:tr w:rsidR="003B02C9">
        <w:trPr>
          <w:cantSplit/>
        </w:trPr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2C9" w:rsidRDefault="009B5DB9">
            <w:pPr>
              <w:pStyle w:val="youthaftitem"/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Promoter’s legal name (national language)</w:t>
            </w:r>
          </w:p>
        </w:tc>
        <w:tc>
          <w:tcPr>
            <w:tcW w:w="5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C9" w:rsidRPr="00D64AA8" w:rsidRDefault="003B02C9" w:rsidP="00D64AA8">
            <w:pPr>
              <w:pStyle w:val="youthaff"/>
              <w:snapToGrid w:val="0"/>
              <w:rPr>
                <w:rFonts w:ascii="Sylfaen" w:hAnsi="Sylfaen" w:cs="Arial"/>
              </w:rPr>
            </w:pPr>
          </w:p>
        </w:tc>
      </w:tr>
      <w:tr w:rsidR="003B02C9">
        <w:trPr>
          <w:cantSplit/>
        </w:trPr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2C9" w:rsidRDefault="009B5DB9">
            <w:pPr>
              <w:pStyle w:val="youthaftitem"/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Promoter’s legal name (</w:t>
            </w:r>
            <w:proofErr w:type="spellStart"/>
            <w:r>
              <w:rPr>
                <w:rFonts w:cs="Arial"/>
                <w:sz w:val="20"/>
              </w:rPr>
              <w:t>latin</w:t>
            </w:r>
            <w:proofErr w:type="spellEnd"/>
            <w:r>
              <w:rPr>
                <w:rFonts w:cs="Arial"/>
                <w:sz w:val="20"/>
              </w:rPr>
              <w:t xml:space="preserve"> characters)</w:t>
            </w:r>
          </w:p>
        </w:tc>
        <w:tc>
          <w:tcPr>
            <w:tcW w:w="5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C9" w:rsidRDefault="003B02C9">
            <w:pPr>
              <w:pStyle w:val="youthaff"/>
              <w:snapToGrid w:val="0"/>
              <w:rPr>
                <w:rFonts w:cs="Arial"/>
              </w:rPr>
            </w:pPr>
          </w:p>
        </w:tc>
      </w:tr>
      <w:tr w:rsidR="003B02C9">
        <w:trPr>
          <w:cantSplit/>
        </w:trPr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2C9" w:rsidRDefault="009B5DB9">
            <w:pPr>
              <w:pStyle w:val="youthaftitem"/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Acronym, if applicable</w:t>
            </w:r>
          </w:p>
        </w:tc>
        <w:tc>
          <w:tcPr>
            <w:tcW w:w="5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C9" w:rsidRDefault="003B02C9" w:rsidP="00E03D2E">
            <w:pPr>
              <w:pStyle w:val="youthaff"/>
              <w:snapToGrid w:val="0"/>
              <w:rPr>
                <w:rFonts w:cs="Arial"/>
              </w:rPr>
            </w:pPr>
          </w:p>
        </w:tc>
      </w:tr>
      <w:tr w:rsidR="003B02C9">
        <w:trPr>
          <w:cantSplit/>
        </w:trPr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2C9" w:rsidRDefault="009B5DB9">
            <w:pPr>
              <w:pStyle w:val="youthaftitem"/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National ID number, if applicable</w:t>
            </w:r>
          </w:p>
        </w:tc>
        <w:tc>
          <w:tcPr>
            <w:tcW w:w="5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C9" w:rsidRDefault="003B02C9">
            <w:pPr>
              <w:pStyle w:val="youthaff"/>
              <w:snapToGrid w:val="0"/>
              <w:rPr>
                <w:rFonts w:cs="Arial"/>
              </w:rPr>
            </w:pPr>
          </w:p>
        </w:tc>
      </w:tr>
      <w:tr w:rsidR="003B02C9">
        <w:trPr>
          <w:cantSplit/>
        </w:trPr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2C9" w:rsidRDefault="009B5DB9">
            <w:pPr>
              <w:pStyle w:val="youthaftitem"/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Department, if applicable</w:t>
            </w:r>
          </w:p>
        </w:tc>
        <w:tc>
          <w:tcPr>
            <w:tcW w:w="5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C9" w:rsidRDefault="003B02C9">
            <w:pPr>
              <w:pStyle w:val="youthaff"/>
              <w:snapToGrid w:val="0"/>
              <w:rPr>
                <w:rFonts w:cs="Arial"/>
              </w:rPr>
            </w:pPr>
          </w:p>
        </w:tc>
      </w:tr>
      <w:tr w:rsidR="003B02C9">
        <w:trPr>
          <w:cantSplit/>
        </w:trPr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2C9" w:rsidRDefault="009B5DB9">
            <w:pPr>
              <w:pStyle w:val="youthaftitem"/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Legal address</w:t>
            </w:r>
          </w:p>
        </w:tc>
        <w:tc>
          <w:tcPr>
            <w:tcW w:w="5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C9" w:rsidRDefault="003B02C9">
            <w:pPr>
              <w:pStyle w:val="youthaff"/>
              <w:snapToGrid w:val="0"/>
              <w:rPr>
                <w:rFonts w:cs="Arial"/>
              </w:rPr>
            </w:pPr>
          </w:p>
        </w:tc>
      </w:tr>
      <w:tr w:rsidR="003B02C9">
        <w:trPr>
          <w:cantSplit/>
        </w:trPr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2C9" w:rsidRDefault="009B5DB9">
            <w:pPr>
              <w:pStyle w:val="youthaftitem"/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Postal code</w:t>
            </w:r>
          </w:p>
        </w:tc>
        <w:tc>
          <w:tcPr>
            <w:tcW w:w="5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C9" w:rsidRDefault="003B02C9">
            <w:pPr>
              <w:pStyle w:val="youthaff"/>
              <w:snapToGrid w:val="0"/>
              <w:rPr>
                <w:rFonts w:cs="Arial"/>
              </w:rPr>
            </w:pPr>
          </w:p>
        </w:tc>
      </w:tr>
      <w:tr w:rsidR="003B02C9">
        <w:trPr>
          <w:cantSplit/>
        </w:trPr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2C9" w:rsidRDefault="009B5DB9">
            <w:pPr>
              <w:pStyle w:val="youthaftitem"/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City</w:t>
            </w:r>
          </w:p>
        </w:tc>
        <w:tc>
          <w:tcPr>
            <w:tcW w:w="5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C9" w:rsidRDefault="003B02C9">
            <w:pPr>
              <w:pStyle w:val="youthaff"/>
              <w:snapToGrid w:val="0"/>
              <w:rPr>
                <w:rFonts w:cs="Arial"/>
              </w:rPr>
            </w:pPr>
          </w:p>
        </w:tc>
      </w:tr>
      <w:tr w:rsidR="003B02C9">
        <w:trPr>
          <w:cantSplit/>
        </w:trPr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2C9" w:rsidRDefault="009B5DB9">
            <w:pPr>
              <w:pStyle w:val="youthaftitem"/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Country</w:t>
            </w:r>
          </w:p>
        </w:tc>
        <w:tc>
          <w:tcPr>
            <w:tcW w:w="5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C9" w:rsidRDefault="003B02C9" w:rsidP="00E03D2E">
            <w:pPr>
              <w:pStyle w:val="youthaff"/>
              <w:snapToGrid w:val="0"/>
              <w:rPr>
                <w:rFonts w:cs="Arial"/>
              </w:rPr>
            </w:pPr>
          </w:p>
        </w:tc>
      </w:tr>
      <w:tr w:rsidR="003B02C9">
        <w:trPr>
          <w:cantSplit/>
        </w:trPr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2C9" w:rsidRDefault="009B5DB9">
            <w:pPr>
              <w:pStyle w:val="youthaftitem"/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Region</w:t>
            </w:r>
          </w:p>
        </w:tc>
        <w:tc>
          <w:tcPr>
            <w:tcW w:w="5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C9" w:rsidRDefault="003B02C9">
            <w:pPr>
              <w:pStyle w:val="youthaff"/>
              <w:snapToGrid w:val="0"/>
              <w:rPr>
                <w:rFonts w:cs="Arial"/>
              </w:rPr>
            </w:pPr>
          </w:p>
        </w:tc>
      </w:tr>
      <w:tr w:rsidR="003B02C9">
        <w:trPr>
          <w:cantSplit/>
        </w:trPr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2C9" w:rsidRDefault="009B5DB9">
            <w:pPr>
              <w:pStyle w:val="youthaftitem"/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Web site</w:t>
            </w:r>
          </w:p>
        </w:tc>
        <w:tc>
          <w:tcPr>
            <w:tcW w:w="5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C9" w:rsidRDefault="003B02C9">
            <w:pPr>
              <w:pStyle w:val="youthaff"/>
              <w:snapToGrid w:val="0"/>
              <w:rPr>
                <w:rFonts w:cs="Arial"/>
              </w:rPr>
            </w:pPr>
          </w:p>
        </w:tc>
      </w:tr>
      <w:tr w:rsidR="003B02C9">
        <w:trPr>
          <w:cantSplit/>
        </w:trPr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2C9" w:rsidRDefault="009B5DB9">
            <w:pPr>
              <w:pStyle w:val="youthaftitem"/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Email</w:t>
            </w:r>
          </w:p>
        </w:tc>
        <w:tc>
          <w:tcPr>
            <w:tcW w:w="5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C9" w:rsidRDefault="003B02C9" w:rsidP="00E03D2E">
            <w:pPr>
              <w:pStyle w:val="youthaff"/>
              <w:snapToGrid w:val="0"/>
              <w:rPr>
                <w:rFonts w:cs="Arial"/>
              </w:rPr>
            </w:pPr>
          </w:p>
        </w:tc>
      </w:tr>
      <w:tr w:rsidR="003B02C9">
        <w:trPr>
          <w:cantSplit/>
        </w:trPr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2C9" w:rsidRDefault="009B5DB9">
            <w:pPr>
              <w:pStyle w:val="youthaftitem"/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Telephone</w:t>
            </w:r>
          </w:p>
        </w:tc>
        <w:tc>
          <w:tcPr>
            <w:tcW w:w="5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C9" w:rsidRDefault="003B02C9">
            <w:pPr>
              <w:pStyle w:val="youthaff"/>
              <w:snapToGrid w:val="0"/>
              <w:rPr>
                <w:rFonts w:cs="Arial"/>
              </w:rPr>
            </w:pPr>
          </w:p>
        </w:tc>
      </w:tr>
      <w:tr w:rsidR="003B02C9">
        <w:trPr>
          <w:cantSplit/>
        </w:trPr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2C9" w:rsidRDefault="009B5DB9">
            <w:pPr>
              <w:pStyle w:val="youthaftitem"/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Fax</w:t>
            </w:r>
          </w:p>
        </w:tc>
        <w:tc>
          <w:tcPr>
            <w:tcW w:w="5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C9" w:rsidRDefault="003B02C9">
            <w:pPr>
              <w:pStyle w:val="youthaff"/>
              <w:snapToGrid w:val="0"/>
              <w:rPr>
                <w:rFonts w:cs="Arial"/>
              </w:rPr>
            </w:pPr>
          </w:p>
        </w:tc>
      </w:tr>
      <w:tr w:rsidR="003B02C9">
        <w:trPr>
          <w:gridAfter w:val="1"/>
          <w:wAfter w:w="31" w:type="dxa"/>
          <w:cantSplit/>
        </w:trPr>
        <w:tc>
          <w:tcPr>
            <w:tcW w:w="9073" w:type="dxa"/>
            <w:gridSpan w:val="8"/>
            <w:shd w:val="clear" w:color="auto" w:fill="auto"/>
          </w:tcPr>
          <w:p w:rsidR="003B02C9" w:rsidRDefault="003B02C9">
            <w:pPr>
              <w:pStyle w:val="youthafxdistance"/>
              <w:snapToGrid w:val="0"/>
              <w:rPr>
                <w:rFonts w:cs="Arial"/>
                <w:i/>
              </w:rPr>
            </w:pPr>
          </w:p>
        </w:tc>
      </w:tr>
      <w:tr w:rsidR="003B02C9">
        <w:trPr>
          <w:cantSplit/>
        </w:trPr>
        <w:tc>
          <w:tcPr>
            <w:tcW w:w="91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3B02C9" w:rsidRDefault="009B5DB9">
            <w:pPr>
              <w:pStyle w:val="youthaf2subtopic"/>
              <w:snapToGrid w:val="0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 xml:space="preserve">Person authorised to legally commit the promoter (legal </w:t>
            </w:r>
            <w:proofErr w:type="spellStart"/>
            <w:r>
              <w:rPr>
                <w:rFonts w:cs="Arial"/>
                <w:i w:val="0"/>
              </w:rPr>
              <w:t>respresentative</w:t>
            </w:r>
            <w:proofErr w:type="spellEnd"/>
            <w:r>
              <w:rPr>
                <w:rFonts w:cs="Arial"/>
                <w:i w:val="0"/>
              </w:rPr>
              <w:t>)</w:t>
            </w:r>
          </w:p>
        </w:tc>
      </w:tr>
      <w:tr w:rsidR="003B02C9">
        <w:trPr>
          <w:cantSplit/>
        </w:trPr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2C9" w:rsidRDefault="009B5DB9">
            <w:pPr>
              <w:pStyle w:val="youthaftitem"/>
              <w:snapToGrid w:val="0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Title</w:t>
            </w:r>
          </w:p>
        </w:tc>
        <w:tc>
          <w:tcPr>
            <w:tcW w:w="5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C9" w:rsidRDefault="003B02C9">
            <w:pPr>
              <w:pStyle w:val="youthaff"/>
              <w:snapToGrid w:val="0"/>
              <w:rPr>
                <w:rFonts w:cs="Arial"/>
              </w:rPr>
            </w:pPr>
          </w:p>
        </w:tc>
      </w:tr>
      <w:tr w:rsidR="003B02C9">
        <w:trPr>
          <w:cantSplit/>
        </w:trPr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2C9" w:rsidRDefault="009B5DB9">
            <w:pPr>
              <w:pStyle w:val="youthaftitem"/>
              <w:snapToGrid w:val="0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</w:t>
            </w:r>
          </w:p>
        </w:tc>
        <w:tc>
          <w:tcPr>
            <w:tcW w:w="5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C9" w:rsidRDefault="003B02C9">
            <w:pPr>
              <w:pStyle w:val="youthaff"/>
              <w:snapToGrid w:val="0"/>
              <w:rPr>
                <w:rFonts w:cs="Arial"/>
              </w:rPr>
            </w:pPr>
          </w:p>
        </w:tc>
      </w:tr>
      <w:tr w:rsidR="003B02C9">
        <w:trPr>
          <w:cantSplit/>
        </w:trPr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2C9" w:rsidRDefault="009B5DB9">
            <w:pPr>
              <w:pStyle w:val="youthaftitem"/>
              <w:snapToGrid w:val="0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name</w:t>
            </w:r>
          </w:p>
        </w:tc>
        <w:tc>
          <w:tcPr>
            <w:tcW w:w="5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C9" w:rsidRDefault="003B02C9">
            <w:pPr>
              <w:pStyle w:val="youthaff"/>
              <w:snapToGrid w:val="0"/>
              <w:rPr>
                <w:rFonts w:cs="Arial"/>
              </w:rPr>
            </w:pPr>
          </w:p>
        </w:tc>
      </w:tr>
      <w:tr w:rsidR="003B02C9">
        <w:trPr>
          <w:cantSplit/>
        </w:trPr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2C9" w:rsidRDefault="009B5DB9">
            <w:pPr>
              <w:pStyle w:val="youthaftitem"/>
              <w:snapToGrid w:val="0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Position</w:t>
            </w:r>
          </w:p>
        </w:tc>
        <w:tc>
          <w:tcPr>
            <w:tcW w:w="5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C9" w:rsidRDefault="003B02C9">
            <w:pPr>
              <w:pStyle w:val="youthaff"/>
              <w:snapToGrid w:val="0"/>
              <w:rPr>
                <w:rFonts w:cs="Arial"/>
              </w:rPr>
            </w:pPr>
          </w:p>
        </w:tc>
      </w:tr>
      <w:tr w:rsidR="003B02C9">
        <w:trPr>
          <w:cantSplit/>
        </w:trPr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2C9" w:rsidRDefault="009B5DB9">
            <w:pPr>
              <w:pStyle w:val="youthaftitem"/>
              <w:snapToGrid w:val="0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Email</w:t>
            </w:r>
          </w:p>
        </w:tc>
        <w:tc>
          <w:tcPr>
            <w:tcW w:w="5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C9" w:rsidRDefault="003B02C9">
            <w:pPr>
              <w:pStyle w:val="youthaff"/>
              <w:snapToGrid w:val="0"/>
              <w:rPr>
                <w:rFonts w:cs="Arial"/>
              </w:rPr>
            </w:pPr>
          </w:p>
        </w:tc>
      </w:tr>
      <w:tr w:rsidR="009F669D">
        <w:trPr>
          <w:gridAfter w:val="1"/>
          <w:wAfter w:w="31" w:type="dxa"/>
          <w:cantSplit/>
        </w:trPr>
        <w:tc>
          <w:tcPr>
            <w:tcW w:w="38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F669D" w:rsidRPr="00F523D8" w:rsidRDefault="009F669D" w:rsidP="000E7D6A">
            <w:pPr>
              <w:pStyle w:val="youthaftitem"/>
              <w:snapToGrid w:val="0"/>
              <w:ind w:left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 Same address as the organisation</w:t>
            </w:r>
          </w:p>
        </w:tc>
        <w:tc>
          <w:tcPr>
            <w:tcW w:w="526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F669D" w:rsidRPr="00F523D8" w:rsidRDefault="009F669D" w:rsidP="000E7D6A">
            <w:pPr>
              <w:pStyle w:val="youthaftitem"/>
              <w:snapToGrid w:val="0"/>
              <w:ind w:left="0"/>
              <w:rPr>
                <w:rFonts w:cs="Arial"/>
                <w:sz w:val="20"/>
                <w:lang w:val="en-US"/>
              </w:rPr>
            </w:pPr>
          </w:p>
        </w:tc>
      </w:tr>
      <w:tr w:rsidR="003B02C9">
        <w:trPr>
          <w:cantSplit/>
        </w:trPr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2C9" w:rsidRDefault="009B5DB9">
            <w:pPr>
              <w:pStyle w:val="youthaftitem"/>
              <w:snapToGrid w:val="0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Telephone</w:t>
            </w:r>
          </w:p>
        </w:tc>
        <w:tc>
          <w:tcPr>
            <w:tcW w:w="5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C9" w:rsidRDefault="003B02C9">
            <w:pPr>
              <w:pStyle w:val="youthaff"/>
              <w:snapToGrid w:val="0"/>
              <w:rPr>
                <w:rFonts w:cs="Arial"/>
              </w:rPr>
            </w:pPr>
          </w:p>
        </w:tc>
      </w:tr>
      <w:tr w:rsidR="003B02C9">
        <w:trPr>
          <w:cantSplit/>
        </w:trPr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2C9" w:rsidRDefault="009B5DB9">
            <w:pPr>
              <w:pStyle w:val="youthaftitem"/>
              <w:snapToGrid w:val="0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Fax</w:t>
            </w:r>
          </w:p>
        </w:tc>
        <w:tc>
          <w:tcPr>
            <w:tcW w:w="5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C9" w:rsidRDefault="003B02C9">
            <w:pPr>
              <w:pStyle w:val="youthaff"/>
              <w:snapToGrid w:val="0"/>
              <w:rPr>
                <w:rFonts w:cs="Arial"/>
              </w:rPr>
            </w:pPr>
          </w:p>
        </w:tc>
      </w:tr>
      <w:tr w:rsidR="003B02C9">
        <w:trPr>
          <w:gridAfter w:val="1"/>
          <w:wAfter w:w="31" w:type="dxa"/>
          <w:cantSplit/>
        </w:trPr>
        <w:tc>
          <w:tcPr>
            <w:tcW w:w="907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B02C9" w:rsidRDefault="003B02C9">
            <w:pPr>
              <w:pStyle w:val="youthaf2subtopic"/>
              <w:snapToGrid w:val="0"/>
              <w:rPr>
                <w:rFonts w:cs="Arial"/>
              </w:rPr>
            </w:pPr>
          </w:p>
        </w:tc>
      </w:tr>
      <w:tr w:rsidR="003B02C9">
        <w:trPr>
          <w:cantSplit/>
        </w:trPr>
        <w:tc>
          <w:tcPr>
            <w:tcW w:w="91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3B02C9" w:rsidRDefault="009B5DB9">
            <w:pPr>
              <w:pStyle w:val="youthaf2subtopic"/>
              <w:snapToGrid w:val="0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Person responsible for the implementation of the action (contact person)</w:t>
            </w:r>
          </w:p>
        </w:tc>
      </w:tr>
      <w:tr w:rsidR="003B02C9">
        <w:trPr>
          <w:cantSplit/>
        </w:trPr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2C9" w:rsidRDefault="009B5DB9">
            <w:pPr>
              <w:pStyle w:val="youthaftitem"/>
              <w:snapToGrid w:val="0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Title</w:t>
            </w:r>
          </w:p>
        </w:tc>
        <w:tc>
          <w:tcPr>
            <w:tcW w:w="5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C9" w:rsidRDefault="003B02C9">
            <w:pPr>
              <w:pStyle w:val="youthaff"/>
              <w:snapToGrid w:val="0"/>
              <w:rPr>
                <w:rFonts w:cs="Arial"/>
              </w:rPr>
            </w:pPr>
          </w:p>
        </w:tc>
      </w:tr>
      <w:tr w:rsidR="003B02C9">
        <w:trPr>
          <w:cantSplit/>
        </w:trPr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2C9" w:rsidRDefault="009B5DB9">
            <w:pPr>
              <w:pStyle w:val="youthaftitem"/>
              <w:snapToGrid w:val="0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</w:t>
            </w:r>
          </w:p>
        </w:tc>
        <w:tc>
          <w:tcPr>
            <w:tcW w:w="5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C9" w:rsidRDefault="003B02C9">
            <w:pPr>
              <w:pStyle w:val="youthaff"/>
              <w:snapToGrid w:val="0"/>
              <w:rPr>
                <w:rFonts w:cs="Arial"/>
              </w:rPr>
            </w:pPr>
          </w:p>
        </w:tc>
      </w:tr>
      <w:tr w:rsidR="003B02C9">
        <w:trPr>
          <w:cantSplit/>
        </w:trPr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2C9" w:rsidRDefault="009B5DB9">
            <w:pPr>
              <w:pStyle w:val="youthaftitem"/>
              <w:snapToGrid w:val="0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name</w:t>
            </w:r>
          </w:p>
        </w:tc>
        <w:tc>
          <w:tcPr>
            <w:tcW w:w="5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C9" w:rsidRDefault="003B02C9">
            <w:pPr>
              <w:pStyle w:val="youthaff"/>
              <w:snapToGrid w:val="0"/>
              <w:rPr>
                <w:rFonts w:cs="Arial"/>
              </w:rPr>
            </w:pPr>
          </w:p>
        </w:tc>
      </w:tr>
      <w:tr w:rsidR="003B02C9">
        <w:trPr>
          <w:cantSplit/>
        </w:trPr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2C9" w:rsidRDefault="009B5DB9">
            <w:pPr>
              <w:pStyle w:val="youthaftitem"/>
              <w:snapToGrid w:val="0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Position</w:t>
            </w:r>
          </w:p>
        </w:tc>
        <w:tc>
          <w:tcPr>
            <w:tcW w:w="5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C9" w:rsidRDefault="003B02C9">
            <w:pPr>
              <w:pStyle w:val="youthaff"/>
              <w:snapToGrid w:val="0"/>
              <w:rPr>
                <w:rFonts w:cs="Arial"/>
              </w:rPr>
            </w:pPr>
          </w:p>
        </w:tc>
      </w:tr>
      <w:tr w:rsidR="003B02C9">
        <w:trPr>
          <w:cantSplit/>
        </w:trPr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2C9" w:rsidRDefault="009B5DB9">
            <w:pPr>
              <w:pStyle w:val="youthaftitem"/>
              <w:snapToGrid w:val="0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Email</w:t>
            </w:r>
          </w:p>
        </w:tc>
        <w:tc>
          <w:tcPr>
            <w:tcW w:w="5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C9" w:rsidRDefault="003B02C9">
            <w:pPr>
              <w:pStyle w:val="youthaff"/>
              <w:snapToGrid w:val="0"/>
              <w:rPr>
                <w:rFonts w:cs="Arial"/>
              </w:rPr>
            </w:pPr>
          </w:p>
        </w:tc>
      </w:tr>
      <w:tr w:rsidR="003B02C9">
        <w:trPr>
          <w:gridAfter w:val="1"/>
          <w:wAfter w:w="31" w:type="dxa"/>
          <w:cantSplit/>
        </w:trPr>
        <w:tc>
          <w:tcPr>
            <w:tcW w:w="38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B02C9" w:rsidRPr="00F523D8" w:rsidRDefault="00934B50">
            <w:pPr>
              <w:pStyle w:val="youthaftitem"/>
              <w:snapToGrid w:val="0"/>
              <w:ind w:left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 w:rsidR="009B5DB9"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="009B5DB9">
              <w:rPr>
                <w:rFonts w:cs="Arial"/>
                <w:sz w:val="20"/>
              </w:rPr>
              <w:t xml:space="preserve">  Same address as the organisation</w:t>
            </w:r>
          </w:p>
        </w:tc>
        <w:tc>
          <w:tcPr>
            <w:tcW w:w="526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B02C9" w:rsidRDefault="003B02C9">
            <w:pPr>
              <w:pStyle w:val="youthaff"/>
              <w:snapToGrid w:val="0"/>
              <w:rPr>
                <w:rFonts w:cs="Arial"/>
              </w:rPr>
            </w:pPr>
          </w:p>
        </w:tc>
      </w:tr>
      <w:tr w:rsidR="003B02C9">
        <w:trPr>
          <w:cantSplit/>
        </w:trPr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2C9" w:rsidRDefault="009B5DB9">
            <w:pPr>
              <w:pStyle w:val="youthaftitem"/>
              <w:snapToGrid w:val="0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Telephone</w:t>
            </w:r>
          </w:p>
        </w:tc>
        <w:tc>
          <w:tcPr>
            <w:tcW w:w="5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C9" w:rsidRDefault="003B02C9">
            <w:pPr>
              <w:pStyle w:val="youthaff"/>
              <w:snapToGrid w:val="0"/>
              <w:rPr>
                <w:rFonts w:cs="Arial"/>
              </w:rPr>
            </w:pPr>
          </w:p>
        </w:tc>
      </w:tr>
      <w:tr w:rsidR="003B02C9">
        <w:trPr>
          <w:cantSplit/>
        </w:trPr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2C9" w:rsidRDefault="009B5DB9">
            <w:pPr>
              <w:pStyle w:val="youthaftitem"/>
              <w:snapToGrid w:val="0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Fax</w:t>
            </w:r>
          </w:p>
        </w:tc>
        <w:tc>
          <w:tcPr>
            <w:tcW w:w="5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C9" w:rsidRDefault="003B02C9">
            <w:pPr>
              <w:pStyle w:val="youthaff"/>
              <w:snapToGrid w:val="0"/>
              <w:rPr>
                <w:rFonts w:cs="Arial"/>
              </w:rPr>
            </w:pPr>
          </w:p>
        </w:tc>
      </w:tr>
      <w:tr w:rsidR="003B02C9">
        <w:trPr>
          <w:gridAfter w:val="1"/>
          <w:wAfter w:w="31" w:type="dxa"/>
          <w:cantSplit/>
        </w:trPr>
        <w:tc>
          <w:tcPr>
            <w:tcW w:w="907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B02C9" w:rsidRDefault="003B02C9">
            <w:pPr>
              <w:pStyle w:val="youthaf0section"/>
              <w:snapToGrid w:val="0"/>
              <w:rPr>
                <w:rFonts w:cs="Arial"/>
                <w:szCs w:val="22"/>
              </w:rPr>
            </w:pPr>
          </w:p>
        </w:tc>
      </w:tr>
      <w:tr w:rsidR="003B02C9">
        <w:trPr>
          <w:cantSplit/>
        </w:trPr>
        <w:tc>
          <w:tcPr>
            <w:tcW w:w="91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3B02C9" w:rsidRDefault="009B5DB9">
            <w:pPr>
              <w:pStyle w:val="youthaf0section"/>
              <w:snapToGri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PART B. PROFILE OF THE PROMOTER</w:t>
            </w:r>
          </w:p>
        </w:tc>
      </w:tr>
      <w:tr w:rsidR="003B02C9">
        <w:trPr>
          <w:cantSplit/>
        </w:trPr>
        <w:tc>
          <w:tcPr>
            <w:tcW w:w="15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2C9" w:rsidRDefault="009B5DB9">
            <w:pPr>
              <w:pStyle w:val="youthaftitem"/>
              <w:snapToGrid w:val="0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Status</w:t>
            </w:r>
          </w:p>
          <w:p w:rsidR="003B02C9" w:rsidRDefault="009B5DB9">
            <w:pPr>
              <w:pStyle w:val="youthaftitem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(Please select only one option)</w:t>
            </w:r>
          </w:p>
        </w:tc>
        <w:tc>
          <w:tcPr>
            <w:tcW w:w="30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2C9" w:rsidRDefault="009F669D">
            <w:pPr>
              <w:pStyle w:val="youthaft"/>
              <w:snapToGrid w:val="0"/>
              <w:ind w:left="312" w:hanging="31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Box"/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bookmarkEnd w:id="0"/>
            <w:r w:rsidR="009B5DB9">
              <w:rPr>
                <w:rFonts w:cs="Arial"/>
                <w:sz w:val="20"/>
              </w:rPr>
              <w:t xml:space="preserve">  Private (PR)      </w:t>
            </w:r>
          </w:p>
        </w:tc>
        <w:tc>
          <w:tcPr>
            <w:tcW w:w="452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C9" w:rsidRDefault="00934B50">
            <w:pPr>
              <w:pStyle w:val="youthaft"/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5DB9"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="009B5DB9">
              <w:rPr>
                <w:rFonts w:cs="Arial"/>
                <w:sz w:val="20"/>
              </w:rPr>
              <w:t xml:space="preserve">  Public (PB)   </w:t>
            </w:r>
          </w:p>
        </w:tc>
      </w:tr>
      <w:tr w:rsidR="003B02C9">
        <w:trPr>
          <w:cantSplit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B02C9" w:rsidRDefault="009B5DB9">
            <w:pPr>
              <w:pStyle w:val="youthaftitem"/>
              <w:snapToGrid w:val="0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Type</w:t>
            </w:r>
          </w:p>
        </w:tc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B02C9" w:rsidRDefault="009F669D">
            <w:pPr>
              <w:pStyle w:val="youthaft"/>
              <w:snapToGrid w:val="0"/>
              <w:ind w:left="312" w:hanging="312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 w:rsidR="009B5DB9">
              <w:rPr>
                <w:rFonts w:cs="Arial"/>
                <w:sz w:val="20"/>
                <w:lang w:val="fr-FR"/>
              </w:rPr>
              <w:t xml:space="preserve">  Non profit/non </w:t>
            </w:r>
            <w:proofErr w:type="spellStart"/>
            <w:r w:rsidR="009B5DB9">
              <w:rPr>
                <w:rFonts w:cs="Arial"/>
                <w:sz w:val="20"/>
                <w:lang w:val="fr-FR"/>
              </w:rPr>
              <w:t>governmental</w:t>
            </w:r>
            <w:proofErr w:type="spellEnd"/>
            <w:r w:rsidR="009B5DB9">
              <w:rPr>
                <w:rFonts w:cs="Arial"/>
                <w:sz w:val="20"/>
                <w:lang w:val="fr-FR"/>
              </w:rPr>
              <w:t xml:space="preserve"> organisation (NFP-NGO)</w:t>
            </w:r>
          </w:p>
        </w:tc>
        <w:tc>
          <w:tcPr>
            <w:tcW w:w="4526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3B02C9" w:rsidRDefault="00934B50">
            <w:pPr>
              <w:pStyle w:val="youthaft"/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5DB9"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="009B5DB9">
              <w:rPr>
                <w:rFonts w:cs="Arial"/>
                <w:sz w:val="20"/>
              </w:rPr>
              <w:t xml:space="preserve">  Informal group of young people (NFP- IGYP)</w:t>
            </w:r>
          </w:p>
        </w:tc>
      </w:tr>
      <w:tr w:rsidR="003B02C9">
        <w:trPr>
          <w:cantSplit/>
        </w:trPr>
        <w:tc>
          <w:tcPr>
            <w:tcW w:w="1518" w:type="dxa"/>
            <w:tcBorders>
              <w:left w:val="single" w:sz="4" w:space="0" w:color="000000"/>
            </w:tcBorders>
            <w:shd w:val="clear" w:color="auto" w:fill="auto"/>
          </w:tcPr>
          <w:p w:rsidR="003B02C9" w:rsidRDefault="009B5DB9">
            <w:pPr>
              <w:pStyle w:val="youthaftitem"/>
              <w:snapToGrid w:val="0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(Please select only one option)</w:t>
            </w:r>
          </w:p>
        </w:tc>
        <w:tc>
          <w:tcPr>
            <w:tcW w:w="306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3B02C9" w:rsidRDefault="00934B50">
            <w:pPr>
              <w:pStyle w:val="youthaft"/>
              <w:snapToGrid w:val="0"/>
              <w:ind w:left="312" w:hanging="31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5DB9"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="009B5DB9">
              <w:rPr>
                <w:rFonts w:cs="Arial"/>
                <w:sz w:val="20"/>
              </w:rPr>
              <w:t xml:space="preserve">  Body active at European level in the youth field (NFP-ENGYO)</w:t>
            </w:r>
          </w:p>
        </w:tc>
        <w:tc>
          <w:tcPr>
            <w:tcW w:w="4526" w:type="dxa"/>
            <w:gridSpan w:val="4"/>
            <w:tcBorders>
              <w:right w:val="single" w:sz="4" w:space="0" w:color="000000"/>
            </w:tcBorders>
            <w:shd w:val="clear" w:color="auto" w:fill="auto"/>
          </w:tcPr>
          <w:p w:rsidR="003B02C9" w:rsidRDefault="003B02C9">
            <w:pPr>
              <w:pStyle w:val="youthaft"/>
              <w:snapToGrid w:val="0"/>
              <w:rPr>
                <w:rFonts w:cs="Arial"/>
                <w:sz w:val="20"/>
              </w:rPr>
            </w:pPr>
          </w:p>
        </w:tc>
      </w:tr>
      <w:tr w:rsidR="003B02C9">
        <w:trPr>
          <w:cantSplit/>
          <w:trHeight w:val="685"/>
        </w:trPr>
        <w:tc>
          <w:tcPr>
            <w:tcW w:w="15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2C9" w:rsidRDefault="003B02C9">
            <w:pPr>
              <w:pStyle w:val="youthaftitem"/>
              <w:snapToGrid w:val="0"/>
              <w:rPr>
                <w:rFonts w:cs="Arial"/>
                <w:sz w:val="20"/>
                <w:szCs w:val="22"/>
              </w:rPr>
            </w:pPr>
          </w:p>
        </w:tc>
        <w:tc>
          <w:tcPr>
            <w:tcW w:w="30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2C9" w:rsidRDefault="003B02C9">
            <w:pPr>
              <w:pStyle w:val="youthaft"/>
              <w:snapToGrid w:val="0"/>
              <w:rPr>
                <w:rFonts w:cs="Arial"/>
                <w:sz w:val="20"/>
              </w:rPr>
            </w:pPr>
          </w:p>
        </w:tc>
        <w:tc>
          <w:tcPr>
            <w:tcW w:w="3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B02C9" w:rsidRDefault="003B02C9">
            <w:pPr>
              <w:pStyle w:val="youthaft"/>
              <w:snapToGrid w:val="0"/>
              <w:rPr>
                <w:rFonts w:cs="Arial"/>
                <w:sz w:val="20"/>
              </w:rPr>
            </w:pPr>
          </w:p>
        </w:tc>
        <w:tc>
          <w:tcPr>
            <w:tcW w:w="11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C9" w:rsidRDefault="003B02C9">
            <w:pPr>
              <w:pStyle w:val="youthaft"/>
              <w:snapToGrid w:val="0"/>
              <w:rPr>
                <w:rFonts w:cs="Arial"/>
                <w:sz w:val="20"/>
              </w:rPr>
            </w:pPr>
          </w:p>
        </w:tc>
      </w:tr>
      <w:tr w:rsidR="003B02C9">
        <w:trPr>
          <w:cantSplit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2C9" w:rsidRDefault="009B5DB9">
            <w:pPr>
              <w:pStyle w:val="youthaftitem"/>
              <w:snapToGrid w:val="0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Activity level</w:t>
            </w:r>
          </w:p>
          <w:p w:rsidR="003B02C9" w:rsidRDefault="009B5DB9">
            <w:pPr>
              <w:pStyle w:val="youthaftitem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(Please select only one option)</w:t>
            </w:r>
          </w:p>
        </w:tc>
        <w:tc>
          <w:tcPr>
            <w:tcW w:w="758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C9" w:rsidRDefault="00934B50">
            <w:pPr>
              <w:pStyle w:val="youthaft"/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343"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="009B5DB9">
              <w:rPr>
                <w:rFonts w:cs="Arial"/>
                <w:sz w:val="20"/>
              </w:rPr>
              <w:t xml:space="preserve">  Local (L)      </w:t>
            </w: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3D2E"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="009B5DB9">
              <w:rPr>
                <w:rFonts w:cs="Arial"/>
                <w:sz w:val="20"/>
              </w:rPr>
              <w:t xml:space="preserve">  Regional (R)     </w:t>
            </w:r>
            <w:r w:rsidR="009F669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669D">
              <w:rPr>
                <w:rFonts w:cs="Arial"/>
                <w:sz w:val="20"/>
              </w:rPr>
              <w:instrText xml:space="preserve"> FORMCHECKBOX </w:instrText>
            </w:r>
            <w:r w:rsidR="009F669D">
              <w:rPr>
                <w:rFonts w:cs="Arial"/>
                <w:sz w:val="20"/>
              </w:rPr>
            </w:r>
            <w:r w:rsidR="009F669D">
              <w:rPr>
                <w:rFonts w:cs="Arial"/>
                <w:sz w:val="20"/>
              </w:rPr>
              <w:fldChar w:fldCharType="end"/>
            </w:r>
            <w:r w:rsidR="009B5DB9">
              <w:rPr>
                <w:rFonts w:cs="Arial"/>
                <w:sz w:val="20"/>
              </w:rPr>
              <w:t xml:space="preserve">  National (N)    </w:t>
            </w:r>
            <w:r>
              <w:rPr>
                <w:rFonts w:cs="Arial"/>
                <w:sz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5DB9"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="009B5DB9">
              <w:rPr>
                <w:rFonts w:cs="Arial"/>
                <w:sz w:val="20"/>
              </w:rPr>
              <w:t xml:space="preserve">  European (E)   </w:t>
            </w:r>
          </w:p>
          <w:p w:rsidR="003B02C9" w:rsidRDefault="00934B50" w:rsidP="00E03D2E">
            <w:pPr>
              <w:pStyle w:val="youtha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3D2E"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="009B5DB9">
              <w:rPr>
                <w:rFonts w:cs="Arial"/>
                <w:sz w:val="20"/>
              </w:rPr>
              <w:t xml:space="preserve">  International (I)</w:t>
            </w:r>
          </w:p>
        </w:tc>
      </w:tr>
      <w:tr w:rsidR="003B02C9">
        <w:trPr>
          <w:cantSplit/>
        </w:trPr>
        <w:tc>
          <w:tcPr>
            <w:tcW w:w="91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3B02C9" w:rsidRPr="006664A5" w:rsidRDefault="006664A5" w:rsidP="006664A5">
            <w:pPr>
              <w:pStyle w:val="youthaf4subcomment"/>
              <w:tabs>
                <w:tab w:val="clear" w:pos="284"/>
                <w:tab w:val="left" w:pos="1500"/>
              </w:tabs>
              <w:snapToGrid w:val="0"/>
              <w:rPr>
                <w:rFonts w:cs="Arial"/>
                <w:b/>
                <w:i w:val="0"/>
                <w:sz w:val="20"/>
                <w:lang w:val="en-US"/>
              </w:rPr>
            </w:pPr>
            <w:r w:rsidRPr="006664A5">
              <w:rPr>
                <w:rFonts w:cs="Arial"/>
                <w:b/>
                <w:i w:val="0"/>
                <w:sz w:val="20"/>
                <w:lang w:val="en-US"/>
              </w:rPr>
              <w:t xml:space="preserve">Aims and activities of the </w:t>
            </w:r>
            <w:r w:rsidR="00E954C6">
              <w:rPr>
                <w:rFonts w:cs="Arial"/>
                <w:b/>
                <w:i w:val="0"/>
                <w:sz w:val="20"/>
                <w:lang w:val="en-US"/>
              </w:rPr>
              <w:t>organization</w:t>
            </w:r>
          </w:p>
        </w:tc>
      </w:tr>
      <w:tr w:rsidR="003B02C9">
        <w:trPr>
          <w:cantSplit/>
        </w:trPr>
        <w:tc>
          <w:tcPr>
            <w:tcW w:w="91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C9" w:rsidRDefault="006664A5" w:rsidP="006664A5">
            <w:pPr>
              <w:pStyle w:val="youthaf4subcomment"/>
              <w:snapToGrid w:val="0"/>
              <w:rPr>
                <w:rFonts w:cs="Arial"/>
                <w:i w:val="0"/>
                <w:sz w:val="20"/>
              </w:rPr>
            </w:pPr>
            <w:r w:rsidRPr="006664A5">
              <w:rPr>
                <w:rFonts w:cs="Arial"/>
                <w:i w:val="0"/>
                <w:sz w:val="20"/>
              </w:rPr>
              <w:t>Please provide a short presentation of your organisation (key activities, affiliatio</w:t>
            </w:r>
            <w:r>
              <w:rPr>
                <w:rFonts w:cs="Arial"/>
                <w:i w:val="0"/>
                <w:sz w:val="20"/>
              </w:rPr>
              <w:t xml:space="preserve">ns etc.) relating to the domain </w:t>
            </w:r>
            <w:r w:rsidRPr="006664A5">
              <w:rPr>
                <w:rFonts w:cs="Arial"/>
                <w:i w:val="0"/>
                <w:sz w:val="20"/>
              </w:rPr>
              <w:t>covered by the project. (Max. 1000 characters)</w:t>
            </w:r>
          </w:p>
        </w:tc>
      </w:tr>
      <w:tr w:rsidR="003B02C9">
        <w:trPr>
          <w:cantSplit/>
        </w:trPr>
        <w:tc>
          <w:tcPr>
            <w:tcW w:w="91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C9" w:rsidRDefault="003B02C9" w:rsidP="009F669D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  <w:p w:rsidR="009F669D" w:rsidRDefault="009F669D" w:rsidP="009F669D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  <w:p w:rsidR="009F669D" w:rsidRDefault="009F669D" w:rsidP="009F669D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  <w:p w:rsidR="009F669D" w:rsidRDefault="009F669D" w:rsidP="009F669D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  <w:p w:rsidR="009F669D" w:rsidRDefault="009F669D" w:rsidP="009F669D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  <w:p w:rsidR="009F669D" w:rsidRDefault="009F669D" w:rsidP="009F669D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  <w:p w:rsidR="009F669D" w:rsidRDefault="009F669D" w:rsidP="009F669D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02C9">
        <w:trPr>
          <w:cantSplit/>
        </w:trPr>
        <w:tc>
          <w:tcPr>
            <w:tcW w:w="91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3B02C9" w:rsidRDefault="00812F47">
            <w:pPr>
              <w:pStyle w:val="youthaffint"/>
              <w:snapToGrid w:val="0"/>
              <w:rPr>
                <w:rFonts w:cs="Arial"/>
                <w:b/>
              </w:rPr>
            </w:pPr>
            <w:r w:rsidRPr="00812F47">
              <w:rPr>
                <w:rFonts w:cs="Arial"/>
                <w:b/>
                <w:lang w:val="en-US"/>
              </w:rPr>
              <w:t xml:space="preserve">Please describe the role of the </w:t>
            </w:r>
            <w:proofErr w:type="spellStart"/>
            <w:r w:rsidRPr="00812F47">
              <w:rPr>
                <w:rFonts w:cs="Arial"/>
                <w:b/>
                <w:lang w:val="en-US"/>
              </w:rPr>
              <w:t>organisation</w:t>
            </w:r>
            <w:proofErr w:type="spellEnd"/>
            <w:r w:rsidRPr="00812F47">
              <w:rPr>
                <w:rFonts w:cs="Arial"/>
                <w:b/>
                <w:lang w:val="en-US"/>
              </w:rPr>
              <w:t xml:space="preserve"> in the project. </w:t>
            </w:r>
            <w:r w:rsidRPr="00812F47">
              <w:rPr>
                <w:rFonts w:cs="Arial"/>
                <w:b/>
                <w:lang w:val="ru-RU"/>
              </w:rPr>
              <w:t>(Max. 1000 characters) *</w:t>
            </w:r>
          </w:p>
        </w:tc>
      </w:tr>
      <w:tr w:rsidR="003B02C9">
        <w:trPr>
          <w:cantSplit/>
        </w:trPr>
        <w:tc>
          <w:tcPr>
            <w:tcW w:w="91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343" w:rsidRDefault="00224343" w:rsidP="009F669D">
            <w:pPr>
              <w:pStyle w:val="youthaffint"/>
              <w:ind w:left="0"/>
              <w:jc w:val="both"/>
              <w:rPr>
                <w:rFonts w:cs="Arial"/>
              </w:rPr>
            </w:pPr>
          </w:p>
          <w:p w:rsidR="009F669D" w:rsidRDefault="009F669D" w:rsidP="009F669D">
            <w:pPr>
              <w:pStyle w:val="youthaffint"/>
              <w:ind w:left="0"/>
              <w:jc w:val="both"/>
              <w:rPr>
                <w:rFonts w:cs="Arial"/>
              </w:rPr>
            </w:pPr>
          </w:p>
          <w:p w:rsidR="009F669D" w:rsidRDefault="009F669D" w:rsidP="009F669D">
            <w:pPr>
              <w:pStyle w:val="youthaffint"/>
              <w:ind w:left="0"/>
              <w:jc w:val="both"/>
              <w:rPr>
                <w:rFonts w:cs="Arial"/>
              </w:rPr>
            </w:pPr>
          </w:p>
          <w:p w:rsidR="009F669D" w:rsidRDefault="009F669D" w:rsidP="009F669D">
            <w:pPr>
              <w:pStyle w:val="youthaffint"/>
              <w:ind w:left="0"/>
              <w:jc w:val="both"/>
              <w:rPr>
                <w:rFonts w:cs="Arial"/>
              </w:rPr>
            </w:pPr>
          </w:p>
        </w:tc>
      </w:tr>
      <w:tr w:rsidR="003B02C9">
        <w:trPr>
          <w:cantSplit/>
        </w:trPr>
        <w:tc>
          <w:tcPr>
            <w:tcW w:w="91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3B02C9" w:rsidRDefault="00812F47">
            <w:pPr>
              <w:pStyle w:val="youthaffint"/>
              <w:snapToGri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Other community grants</w:t>
            </w:r>
          </w:p>
        </w:tc>
      </w:tr>
      <w:tr w:rsidR="003B02C9">
        <w:trPr>
          <w:gridAfter w:val="1"/>
          <w:wAfter w:w="31" w:type="dxa"/>
          <w:cantSplit/>
        </w:trPr>
        <w:tc>
          <w:tcPr>
            <w:tcW w:w="907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B02C9" w:rsidRPr="00812F47" w:rsidRDefault="00812F47" w:rsidP="00812F47">
            <w:pPr>
              <w:pStyle w:val="youthaffint"/>
              <w:snapToGrid w:val="0"/>
              <w:rPr>
                <w:rFonts w:cs="Arial"/>
                <w:lang w:val="en-US"/>
              </w:rPr>
            </w:pPr>
            <w:r w:rsidRPr="00812F47">
              <w:rPr>
                <w:rFonts w:cs="Arial"/>
                <w:lang w:val="en-US"/>
              </w:rPr>
              <w:t xml:space="preserve">Please list the projects for which the </w:t>
            </w:r>
            <w:proofErr w:type="spellStart"/>
            <w:r w:rsidRPr="00812F47">
              <w:rPr>
                <w:rFonts w:cs="Arial"/>
                <w:lang w:val="en-US"/>
              </w:rPr>
              <w:t>organisation</w:t>
            </w:r>
            <w:proofErr w:type="spellEnd"/>
            <w:r w:rsidRPr="00812F47">
              <w:rPr>
                <w:rFonts w:cs="Arial"/>
                <w:lang w:val="en-US"/>
              </w:rPr>
              <w:t xml:space="preserve">, or the department responsible for the </w:t>
            </w:r>
            <w:r>
              <w:rPr>
                <w:rFonts w:cs="Arial"/>
                <w:lang w:val="en-US"/>
              </w:rPr>
              <w:t xml:space="preserve">management of this application, </w:t>
            </w:r>
            <w:r w:rsidRPr="00812F47">
              <w:rPr>
                <w:rFonts w:cs="Arial"/>
                <w:lang w:val="en-US"/>
              </w:rPr>
              <w:t xml:space="preserve">has received financial support of EU </w:t>
            </w:r>
            <w:proofErr w:type="spellStart"/>
            <w:r w:rsidRPr="00812F47">
              <w:rPr>
                <w:rFonts w:cs="Arial"/>
                <w:lang w:val="en-US"/>
              </w:rPr>
              <w:t>programmes</w:t>
            </w:r>
            <w:proofErr w:type="spellEnd"/>
            <w:r w:rsidRPr="00812F47">
              <w:rPr>
                <w:rFonts w:cs="Arial"/>
                <w:lang w:val="en-US"/>
              </w:rPr>
              <w:t xml:space="preserve"> or initiatives during the last three years.</w:t>
            </w:r>
          </w:p>
        </w:tc>
      </w:tr>
      <w:tr w:rsidR="003B02C9">
        <w:trPr>
          <w:cantSplit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2C9" w:rsidRDefault="009B5DB9">
            <w:pPr>
              <w:pStyle w:val="youthaffint"/>
              <w:snapToGrid w:val="0"/>
              <w:ind w:left="0"/>
              <w:rPr>
                <w:rFonts w:cs="Arial"/>
              </w:rPr>
            </w:pPr>
            <w:r>
              <w:rPr>
                <w:rFonts w:cs="Arial"/>
              </w:rPr>
              <w:t>Programme or initiative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2C9" w:rsidRDefault="00812F47">
            <w:pPr>
              <w:pStyle w:val="youthaffint"/>
              <w:snapToGrid w:val="0"/>
              <w:ind w:left="0"/>
              <w:rPr>
                <w:rFonts w:cs="Arial"/>
              </w:rPr>
            </w:pPr>
            <w:r>
              <w:rPr>
                <w:rFonts w:cs="Arial"/>
              </w:rPr>
              <w:t>Reference 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2C9" w:rsidRDefault="00812F47">
            <w:pPr>
              <w:pStyle w:val="youthaffint"/>
              <w:snapToGrid w:val="0"/>
              <w:ind w:left="0"/>
              <w:rPr>
                <w:rFonts w:cs="Arial"/>
              </w:rPr>
            </w:pPr>
            <w:r>
              <w:rPr>
                <w:rFonts w:cs="Arial"/>
              </w:rPr>
              <w:t>Beneficiary organisation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C9" w:rsidRDefault="009B5DB9">
            <w:pPr>
              <w:pStyle w:val="youthaffint"/>
              <w:snapToGrid w:val="0"/>
              <w:ind w:left="0"/>
              <w:rPr>
                <w:rFonts w:cs="Arial"/>
              </w:rPr>
            </w:pPr>
            <w:r>
              <w:rPr>
                <w:rFonts w:cs="Arial"/>
              </w:rPr>
              <w:t>Title of the project</w:t>
            </w:r>
          </w:p>
        </w:tc>
      </w:tr>
      <w:tr w:rsidR="003B02C9">
        <w:trPr>
          <w:cantSplit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2C9" w:rsidRPr="00EE788B" w:rsidRDefault="003B02C9">
            <w:pPr>
              <w:pStyle w:val="youthaff"/>
              <w:snapToGrid w:val="0"/>
              <w:rPr>
                <w:rFonts w:cs="Arial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2C9" w:rsidRPr="00EE788B" w:rsidRDefault="003B02C9">
            <w:pPr>
              <w:pStyle w:val="youthaff"/>
              <w:snapToGrid w:val="0"/>
              <w:rPr>
                <w:rFonts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2C9" w:rsidRDefault="003B02C9">
            <w:pPr>
              <w:pStyle w:val="youthaff"/>
              <w:snapToGrid w:val="0"/>
              <w:rPr>
                <w:rFonts w:cs="Arial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C9" w:rsidRDefault="003B02C9">
            <w:pPr>
              <w:pStyle w:val="youthaff"/>
              <w:snapToGrid w:val="0"/>
              <w:rPr>
                <w:rFonts w:cs="Arial"/>
              </w:rPr>
            </w:pPr>
          </w:p>
        </w:tc>
      </w:tr>
      <w:tr w:rsidR="008807D6">
        <w:trPr>
          <w:cantSplit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07D6" w:rsidRDefault="008807D6">
            <w:pPr>
              <w:pStyle w:val="youthaff"/>
              <w:snapToGri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07D6" w:rsidRPr="008807D6" w:rsidRDefault="008807D6">
            <w:pPr>
              <w:pStyle w:val="youthaff"/>
              <w:snapToGrid w:val="0"/>
              <w:rPr>
                <w:rFonts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07D6" w:rsidRPr="008807D6" w:rsidRDefault="008807D6">
            <w:pPr>
              <w:pStyle w:val="youthaff"/>
              <w:snapToGrid w:val="0"/>
              <w:rPr>
                <w:rFonts w:cs="Arial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7D6" w:rsidRPr="008807D6" w:rsidRDefault="008807D6">
            <w:pPr>
              <w:pStyle w:val="youthaff"/>
              <w:snapToGrid w:val="0"/>
              <w:rPr>
                <w:rFonts w:cs="Arial"/>
              </w:rPr>
            </w:pPr>
          </w:p>
        </w:tc>
      </w:tr>
      <w:tr w:rsidR="008807D6">
        <w:trPr>
          <w:cantSplit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07D6" w:rsidRDefault="008807D6">
            <w:pPr>
              <w:pStyle w:val="youthaff"/>
              <w:snapToGri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07D6" w:rsidRPr="008807D6" w:rsidRDefault="008807D6">
            <w:pPr>
              <w:pStyle w:val="youthaff"/>
              <w:snapToGrid w:val="0"/>
              <w:rPr>
                <w:rFonts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07D6" w:rsidRPr="008807D6" w:rsidRDefault="008807D6">
            <w:pPr>
              <w:pStyle w:val="youthaff"/>
              <w:snapToGrid w:val="0"/>
              <w:rPr>
                <w:rFonts w:cs="Arial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7D6" w:rsidRPr="008807D6" w:rsidRDefault="008807D6">
            <w:pPr>
              <w:pStyle w:val="youthaff"/>
              <w:snapToGrid w:val="0"/>
              <w:rPr>
                <w:rFonts w:cs="Arial"/>
              </w:rPr>
            </w:pPr>
          </w:p>
        </w:tc>
      </w:tr>
      <w:tr w:rsidR="008807D6">
        <w:trPr>
          <w:cantSplit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07D6" w:rsidRDefault="008807D6">
            <w:pPr>
              <w:pStyle w:val="youthaff"/>
              <w:snapToGri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07D6" w:rsidRPr="008807D6" w:rsidRDefault="008807D6">
            <w:pPr>
              <w:pStyle w:val="youthaff"/>
              <w:snapToGrid w:val="0"/>
              <w:rPr>
                <w:rFonts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07D6" w:rsidRPr="008807D6" w:rsidRDefault="008807D6">
            <w:pPr>
              <w:pStyle w:val="youthaff"/>
              <w:snapToGrid w:val="0"/>
              <w:rPr>
                <w:rFonts w:cs="Arial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7D6" w:rsidRPr="008807D6" w:rsidRDefault="008807D6">
            <w:pPr>
              <w:pStyle w:val="youthaff"/>
              <w:snapToGrid w:val="0"/>
              <w:rPr>
                <w:rFonts w:cs="Arial"/>
              </w:rPr>
            </w:pPr>
          </w:p>
        </w:tc>
      </w:tr>
      <w:tr w:rsidR="008807D6">
        <w:trPr>
          <w:cantSplit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07D6" w:rsidRDefault="008807D6">
            <w:pPr>
              <w:pStyle w:val="youthaff"/>
              <w:snapToGri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07D6" w:rsidRPr="008807D6" w:rsidRDefault="008807D6">
            <w:pPr>
              <w:pStyle w:val="youthaff"/>
              <w:snapToGrid w:val="0"/>
              <w:rPr>
                <w:rFonts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07D6" w:rsidRPr="008807D6" w:rsidRDefault="008807D6">
            <w:pPr>
              <w:pStyle w:val="youthaff"/>
              <w:snapToGrid w:val="0"/>
              <w:rPr>
                <w:rFonts w:cs="Arial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7D6" w:rsidRPr="008807D6" w:rsidRDefault="008807D6">
            <w:pPr>
              <w:pStyle w:val="youthaff"/>
              <w:snapToGrid w:val="0"/>
              <w:rPr>
                <w:rFonts w:cs="Arial"/>
              </w:rPr>
            </w:pPr>
          </w:p>
        </w:tc>
      </w:tr>
    </w:tbl>
    <w:p w:rsidR="003B02C9" w:rsidRDefault="003B02C9">
      <w:pPr>
        <w:pStyle w:val="youthafxseparator"/>
      </w:pPr>
    </w:p>
    <w:p w:rsidR="009B5DB9" w:rsidRDefault="009B5DB9">
      <w:pPr>
        <w:pStyle w:val="youthafxseparator"/>
      </w:pPr>
    </w:p>
    <w:p w:rsidR="006664A5" w:rsidRDefault="006664A5">
      <w:pPr>
        <w:pStyle w:val="youthafxseparator"/>
      </w:pPr>
    </w:p>
    <w:sectPr w:rsidR="006664A5" w:rsidSect="003B02C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15" w:right="1134" w:bottom="340" w:left="1134" w:header="284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95C" w:rsidRDefault="001F595C">
      <w:r>
        <w:separator/>
      </w:r>
    </w:p>
  </w:endnote>
  <w:endnote w:type="continuationSeparator" w:id="0">
    <w:p w:rsidR="001F595C" w:rsidRDefault="001F5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C9" w:rsidRDefault="003B02C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C9" w:rsidRDefault="00224343">
    <w:pPr>
      <w:pStyle w:val="youthaf0footer"/>
      <w:tabs>
        <w:tab w:val="left" w:pos="3469"/>
      </w:tabs>
      <w:ind w:left="0"/>
    </w:pPr>
    <w:r>
      <w:rPr>
        <w:noProof/>
        <w:lang w:val="en-US" w:eastAsia="en-US"/>
      </w:rPr>
      <w:drawing>
        <wp:inline distT="0" distB="0" distL="0" distR="0">
          <wp:extent cx="457200" cy="2952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059" r="4016" b="25107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2952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C9" w:rsidRDefault="003B02C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95C" w:rsidRDefault="001F595C">
      <w:r>
        <w:separator/>
      </w:r>
    </w:p>
  </w:footnote>
  <w:footnote w:type="continuationSeparator" w:id="0">
    <w:p w:rsidR="001F595C" w:rsidRDefault="001F59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C9" w:rsidRDefault="003B02C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C9" w:rsidRDefault="003B02C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.75pt;height:.75pt" o:bullet="t" filled="t">
        <v:fill color2="black"/>
        <v:textbox inset="0,0,0,0"/>
      </v:shape>
    </w:pict>
  </w:numPicBullet>
  <w:numPicBullet w:numPicBulletId="1">
    <w:pict>
      <v:shape id="_x0000_i1033" type="#_x0000_t75" style="width:.75pt;height:.75pt" o:bullet="t" filled="t">
        <v:fill color2="black"/>
        <v:textbox inset="0,0,0,0"/>
      </v:shape>
    </w:pict>
  </w:numPicBullet>
  <w:numPicBullet w:numPicBulletId="2">
    <w:pict>
      <v:shape id="_x0000_i1034" type="#_x0000_t75" style="width:.75pt;height:.75pt" o:bullet="t" filled="t">
        <v:fill color2="black"/>
        <v:textbox inset="0,0,0,0"/>
      </v:shape>
    </w:pict>
  </w:numPicBullet>
  <w:numPicBullet w:numPicBulletId="3">
    <w:pict>
      <v:shape id="_x0000_i1035" type="#_x0000_t75" style="width:.75pt;height:.75pt" o:bullet="t" filled="t">
        <v:fill color2="black"/>
        <v:textbox inset="0,0,0,0"/>
      </v:shape>
    </w:pict>
  </w:numPicBullet>
  <w:numPicBullet w:numPicBulletId="4">
    <w:pict>
      <v:shape id="_x0000_i1036" type="#_x0000_t75" style="width:.75pt;height:.75pt" o:bullet="t" filled="t">
        <v:fill color2="black"/>
        <v:textbox inset="0,0,0,0"/>
      </v:shape>
    </w:pict>
  </w:numPicBullet>
  <w:numPicBullet w:numPicBulletId="5">
    <w:pict>
      <v:shape id="_x0000_i1037" type="#_x0000_t75" style="width:.75pt;height:.75pt" o:bullet="t" filled="t">
        <v:fill color2="black"/>
        <v:textbox inset="0,0,0,0"/>
      </v:shape>
    </w:pict>
  </w:numPicBullet>
  <w:abstractNum w:abstractNumId="0">
    <w:nsid w:val="00000001"/>
    <w:multiLevelType w:val="multilevel"/>
    <w:tmpl w:val="00000001"/>
    <w:name w:val="WW8Num1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Times New Roman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pStyle w:val="youthaftita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4343"/>
    <w:rsid w:val="001F595C"/>
    <w:rsid w:val="00206D79"/>
    <w:rsid w:val="00224343"/>
    <w:rsid w:val="002F160D"/>
    <w:rsid w:val="003B02C9"/>
    <w:rsid w:val="00433A7D"/>
    <w:rsid w:val="00467A68"/>
    <w:rsid w:val="004C3D5B"/>
    <w:rsid w:val="005453AC"/>
    <w:rsid w:val="005F3075"/>
    <w:rsid w:val="006664A5"/>
    <w:rsid w:val="006A3870"/>
    <w:rsid w:val="007340BC"/>
    <w:rsid w:val="00812F47"/>
    <w:rsid w:val="008807D6"/>
    <w:rsid w:val="008B2356"/>
    <w:rsid w:val="00934B50"/>
    <w:rsid w:val="00965790"/>
    <w:rsid w:val="009B5DB9"/>
    <w:rsid w:val="009D7BAF"/>
    <w:rsid w:val="009F669D"/>
    <w:rsid w:val="00A52280"/>
    <w:rsid w:val="00A7250D"/>
    <w:rsid w:val="00B71364"/>
    <w:rsid w:val="00B862D9"/>
    <w:rsid w:val="00C52C19"/>
    <w:rsid w:val="00D64AA8"/>
    <w:rsid w:val="00E03D2E"/>
    <w:rsid w:val="00E954C6"/>
    <w:rsid w:val="00EE788B"/>
    <w:rsid w:val="00F52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2C9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link w:val="Heading1Char"/>
    <w:uiPriority w:val="9"/>
    <w:qFormat/>
    <w:rsid w:val="00E954C6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2">
    <w:name w:val="WW8Num1z2"/>
    <w:rsid w:val="003B02C9"/>
    <w:rPr>
      <w:rFonts w:ascii="Times New Roman" w:hAnsi="Times New Roman"/>
    </w:rPr>
  </w:style>
  <w:style w:type="character" w:customStyle="1" w:styleId="WW8Num1z3">
    <w:name w:val="WW8Num1z3"/>
    <w:rsid w:val="003B02C9"/>
    <w:rPr>
      <w:rFonts w:ascii="Symbol" w:hAnsi="Symbol"/>
    </w:rPr>
  </w:style>
  <w:style w:type="character" w:customStyle="1" w:styleId="WW8Num2z0">
    <w:name w:val="WW8Num2z0"/>
    <w:rsid w:val="003B02C9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3B02C9"/>
    <w:rPr>
      <w:rFonts w:ascii="Symbol" w:hAnsi="Symbol"/>
    </w:rPr>
  </w:style>
  <w:style w:type="character" w:customStyle="1" w:styleId="Absatz-Standardschriftart">
    <w:name w:val="Absatz-Standardschriftart"/>
    <w:rsid w:val="003B02C9"/>
  </w:style>
  <w:style w:type="character" w:customStyle="1" w:styleId="WW-Absatz-Standardschriftart">
    <w:name w:val="WW-Absatz-Standardschriftart"/>
    <w:rsid w:val="003B02C9"/>
  </w:style>
  <w:style w:type="character" w:customStyle="1" w:styleId="WW8Num1z0">
    <w:name w:val="WW8Num1z0"/>
    <w:rsid w:val="003B02C9"/>
    <w:rPr>
      <w:rFonts w:ascii="Symbol" w:hAnsi="Symbol"/>
    </w:rPr>
  </w:style>
  <w:style w:type="character" w:customStyle="1" w:styleId="WW8Num2z1">
    <w:name w:val="WW8Num2z1"/>
    <w:rsid w:val="003B02C9"/>
    <w:rPr>
      <w:rFonts w:ascii="Courier New" w:hAnsi="Courier New" w:cs="Courier New"/>
    </w:rPr>
  </w:style>
  <w:style w:type="character" w:customStyle="1" w:styleId="WW8Num2z2">
    <w:name w:val="WW8Num2z2"/>
    <w:rsid w:val="003B02C9"/>
    <w:rPr>
      <w:rFonts w:ascii="Wingdings" w:hAnsi="Wingdings"/>
    </w:rPr>
  </w:style>
  <w:style w:type="character" w:customStyle="1" w:styleId="WW8Num2z3">
    <w:name w:val="WW8Num2z3"/>
    <w:rsid w:val="003B02C9"/>
    <w:rPr>
      <w:rFonts w:ascii="Symbol" w:hAnsi="Symbol"/>
    </w:rPr>
  </w:style>
  <w:style w:type="character" w:customStyle="1" w:styleId="WW8Num3z1">
    <w:name w:val="WW8Num3z1"/>
    <w:rsid w:val="003B02C9"/>
    <w:rPr>
      <w:rFonts w:ascii="Courier New" w:hAnsi="Courier New" w:cs="Courier New"/>
    </w:rPr>
  </w:style>
  <w:style w:type="character" w:customStyle="1" w:styleId="WW8Num3z2">
    <w:name w:val="WW8Num3z2"/>
    <w:rsid w:val="003B02C9"/>
    <w:rPr>
      <w:rFonts w:ascii="Wingdings" w:hAnsi="Wingdings"/>
    </w:rPr>
  </w:style>
  <w:style w:type="character" w:customStyle="1" w:styleId="WW8Num4z2">
    <w:name w:val="WW8Num4z2"/>
    <w:rsid w:val="003B02C9"/>
    <w:rPr>
      <w:rFonts w:ascii="Times New Roman" w:hAnsi="Times New Roman"/>
    </w:rPr>
  </w:style>
  <w:style w:type="character" w:customStyle="1" w:styleId="WW8Num4z3">
    <w:name w:val="WW8Num4z3"/>
    <w:rsid w:val="003B02C9"/>
    <w:rPr>
      <w:rFonts w:ascii="Symbol" w:hAnsi="Symbol"/>
    </w:rPr>
  </w:style>
  <w:style w:type="character" w:customStyle="1" w:styleId="WW8Num5z0">
    <w:name w:val="WW8Num5z0"/>
    <w:rsid w:val="003B02C9"/>
    <w:rPr>
      <w:rFonts w:ascii="Symbol" w:hAnsi="Symbol"/>
    </w:rPr>
  </w:style>
  <w:style w:type="character" w:customStyle="1" w:styleId="WW8Num5z1">
    <w:name w:val="WW8Num5z1"/>
    <w:rsid w:val="003B02C9"/>
    <w:rPr>
      <w:rFonts w:ascii="Courier New" w:hAnsi="Courier New" w:cs="Courier New"/>
    </w:rPr>
  </w:style>
  <w:style w:type="character" w:customStyle="1" w:styleId="WW8Num5z2">
    <w:name w:val="WW8Num5z2"/>
    <w:rsid w:val="003B02C9"/>
    <w:rPr>
      <w:rFonts w:ascii="Wingdings" w:hAnsi="Wingdings"/>
    </w:rPr>
  </w:style>
  <w:style w:type="character" w:customStyle="1" w:styleId="WW8Num6z0">
    <w:name w:val="WW8Num6z0"/>
    <w:rsid w:val="003B02C9"/>
    <w:rPr>
      <w:rFonts w:ascii="Symbol" w:hAnsi="Symbol"/>
      <w:sz w:val="22"/>
      <w:szCs w:val="22"/>
    </w:rPr>
  </w:style>
  <w:style w:type="character" w:customStyle="1" w:styleId="WW8Num6z1">
    <w:name w:val="WW8Num6z1"/>
    <w:rsid w:val="003B02C9"/>
    <w:rPr>
      <w:rFonts w:ascii="Courier New" w:hAnsi="Courier New" w:cs="Courier New"/>
    </w:rPr>
  </w:style>
  <w:style w:type="character" w:customStyle="1" w:styleId="WW8Num6z2">
    <w:name w:val="WW8Num6z2"/>
    <w:rsid w:val="003B02C9"/>
    <w:rPr>
      <w:rFonts w:ascii="Wingdings" w:hAnsi="Wingdings"/>
    </w:rPr>
  </w:style>
  <w:style w:type="character" w:customStyle="1" w:styleId="WW8Num6z3">
    <w:name w:val="WW8Num6z3"/>
    <w:rsid w:val="003B02C9"/>
    <w:rPr>
      <w:rFonts w:ascii="Symbol" w:hAnsi="Symbol"/>
    </w:rPr>
  </w:style>
  <w:style w:type="character" w:customStyle="1" w:styleId="WW8Num7z0">
    <w:name w:val="WW8Num7z0"/>
    <w:rsid w:val="003B02C9"/>
    <w:rPr>
      <w:rFonts w:ascii="Symbol" w:hAnsi="Symbol"/>
      <w:sz w:val="22"/>
      <w:szCs w:val="22"/>
    </w:rPr>
  </w:style>
  <w:style w:type="character" w:customStyle="1" w:styleId="WW8Num7z1">
    <w:name w:val="WW8Num7z1"/>
    <w:rsid w:val="003B02C9"/>
    <w:rPr>
      <w:rFonts w:ascii="Courier New" w:hAnsi="Courier New" w:cs="Courier New"/>
    </w:rPr>
  </w:style>
  <w:style w:type="character" w:customStyle="1" w:styleId="WW8Num7z2">
    <w:name w:val="WW8Num7z2"/>
    <w:rsid w:val="003B02C9"/>
    <w:rPr>
      <w:rFonts w:ascii="Wingdings" w:hAnsi="Wingdings"/>
    </w:rPr>
  </w:style>
  <w:style w:type="character" w:customStyle="1" w:styleId="WW8Num7z3">
    <w:name w:val="WW8Num7z3"/>
    <w:rsid w:val="003B02C9"/>
    <w:rPr>
      <w:rFonts w:ascii="Symbol" w:hAnsi="Symbol"/>
    </w:rPr>
  </w:style>
  <w:style w:type="character" w:customStyle="1" w:styleId="WW8Num8z0">
    <w:name w:val="WW8Num8z0"/>
    <w:rsid w:val="003B02C9"/>
    <w:rPr>
      <w:rFonts w:ascii="Wingdings" w:hAnsi="Wingdings"/>
    </w:rPr>
  </w:style>
  <w:style w:type="character" w:customStyle="1" w:styleId="WW8Num8z1">
    <w:name w:val="WW8Num8z1"/>
    <w:rsid w:val="003B02C9"/>
    <w:rPr>
      <w:rFonts w:ascii="Courier New" w:hAnsi="Courier New" w:cs="Courier New"/>
    </w:rPr>
  </w:style>
  <w:style w:type="character" w:customStyle="1" w:styleId="WW8Num8z3">
    <w:name w:val="WW8Num8z3"/>
    <w:rsid w:val="003B02C9"/>
    <w:rPr>
      <w:rFonts w:ascii="Symbol" w:hAnsi="Symbol"/>
    </w:rPr>
  </w:style>
  <w:style w:type="character" w:customStyle="1" w:styleId="WW8Num9z0">
    <w:name w:val="WW8Num9z0"/>
    <w:rsid w:val="003B02C9"/>
    <w:rPr>
      <w:rFonts w:ascii="Symbol" w:hAnsi="Symbol"/>
    </w:rPr>
  </w:style>
  <w:style w:type="character" w:customStyle="1" w:styleId="WW8Num9z1">
    <w:name w:val="WW8Num9z1"/>
    <w:rsid w:val="003B02C9"/>
    <w:rPr>
      <w:rFonts w:ascii="Courier New" w:hAnsi="Courier New" w:cs="Courier New"/>
    </w:rPr>
  </w:style>
  <w:style w:type="character" w:customStyle="1" w:styleId="WW8Num9z2">
    <w:name w:val="WW8Num9z2"/>
    <w:rsid w:val="003B02C9"/>
    <w:rPr>
      <w:rFonts w:ascii="Wingdings" w:hAnsi="Wingdings"/>
    </w:rPr>
  </w:style>
  <w:style w:type="character" w:customStyle="1" w:styleId="WW8Num10z0">
    <w:name w:val="WW8Num10z0"/>
    <w:rsid w:val="003B02C9"/>
    <w:rPr>
      <w:rFonts w:ascii="Symbol" w:hAnsi="Symbol"/>
    </w:rPr>
  </w:style>
  <w:style w:type="character" w:customStyle="1" w:styleId="WW8Num11z0">
    <w:name w:val="WW8Num11z0"/>
    <w:rsid w:val="003B02C9"/>
    <w:rPr>
      <w:rFonts w:ascii="Wingdings" w:hAnsi="Wingdings"/>
    </w:rPr>
  </w:style>
  <w:style w:type="character" w:customStyle="1" w:styleId="WW8Num11z1">
    <w:name w:val="WW8Num11z1"/>
    <w:rsid w:val="003B02C9"/>
    <w:rPr>
      <w:rFonts w:ascii="Courier New" w:hAnsi="Courier New" w:cs="Courier New"/>
    </w:rPr>
  </w:style>
  <w:style w:type="character" w:customStyle="1" w:styleId="WW8Num11z3">
    <w:name w:val="WW8Num11z3"/>
    <w:rsid w:val="003B02C9"/>
    <w:rPr>
      <w:rFonts w:ascii="Symbol" w:hAnsi="Symbol"/>
    </w:rPr>
  </w:style>
  <w:style w:type="character" w:customStyle="1" w:styleId="WW8Num12z0">
    <w:name w:val="WW8Num12z0"/>
    <w:rsid w:val="003B02C9"/>
    <w:rPr>
      <w:rFonts w:ascii="Symbol" w:hAnsi="Symbol"/>
    </w:rPr>
  </w:style>
  <w:style w:type="character" w:customStyle="1" w:styleId="WW8Num12z1">
    <w:name w:val="WW8Num12z1"/>
    <w:rsid w:val="003B02C9"/>
    <w:rPr>
      <w:rFonts w:ascii="Courier New" w:hAnsi="Courier New" w:cs="Courier New"/>
    </w:rPr>
  </w:style>
  <w:style w:type="character" w:customStyle="1" w:styleId="WW8Num12z2">
    <w:name w:val="WW8Num12z2"/>
    <w:rsid w:val="003B02C9"/>
    <w:rPr>
      <w:rFonts w:ascii="Wingdings" w:hAnsi="Wingdings"/>
    </w:rPr>
  </w:style>
  <w:style w:type="character" w:customStyle="1" w:styleId="WW8Num13z0">
    <w:name w:val="WW8Num13z0"/>
    <w:rsid w:val="003B02C9"/>
    <w:rPr>
      <w:rFonts w:ascii="Symbol" w:hAnsi="Symbol"/>
    </w:rPr>
  </w:style>
  <w:style w:type="character" w:customStyle="1" w:styleId="WW8Num14z0">
    <w:name w:val="WW8Num14z0"/>
    <w:rsid w:val="003B02C9"/>
    <w:rPr>
      <w:rFonts w:ascii="Symbol" w:hAnsi="Symbol"/>
    </w:rPr>
  </w:style>
  <w:style w:type="character" w:customStyle="1" w:styleId="WW8Num14z1">
    <w:name w:val="WW8Num14z1"/>
    <w:rsid w:val="003B02C9"/>
    <w:rPr>
      <w:rFonts w:ascii="Courier New" w:hAnsi="Courier New" w:cs="Courier New"/>
    </w:rPr>
  </w:style>
  <w:style w:type="character" w:customStyle="1" w:styleId="WW8Num14z2">
    <w:name w:val="WW8Num14z2"/>
    <w:rsid w:val="003B02C9"/>
    <w:rPr>
      <w:rFonts w:ascii="Wingdings" w:hAnsi="Wingdings"/>
    </w:rPr>
  </w:style>
  <w:style w:type="character" w:customStyle="1" w:styleId="WW8Num15z0">
    <w:name w:val="WW8Num15z0"/>
    <w:rsid w:val="003B02C9"/>
    <w:rPr>
      <w:rFonts w:ascii="Symbol" w:hAnsi="Symbol"/>
    </w:rPr>
  </w:style>
  <w:style w:type="character" w:customStyle="1" w:styleId="WW8Num15z1">
    <w:name w:val="WW8Num15z1"/>
    <w:rsid w:val="003B02C9"/>
    <w:rPr>
      <w:rFonts w:ascii="Courier New" w:hAnsi="Courier New" w:cs="Courier New"/>
    </w:rPr>
  </w:style>
  <w:style w:type="character" w:customStyle="1" w:styleId="WW8Num15z2">
    <w:name w:val="WW8Num15z2"/>
    <w:rsid w:val="003B02C9"/>
    <w:rPr>
      <w:rFonts w:ascii="Wingdings" w:hAnsi="Wingdings"/>
    </w:rPr>
  </w:style>
  <w:style w:type="character" w:customStyle="1" w:styleId="WW8Num16z0">
    <w:name w:val="WW8Num16z0"/>
    <w:rsid w:val="003B02C9"/>
    <w:rPr>
      <w:rFonts w:ascii="Wingdings" w:hAnsi="Wingdings"/>
      <w:sz w:val="22"/>
      <w:szCs w:val="22"/>
    </w:rPr>
  </w:style>
  <w:style w:type="character" w:customStyle="1" w:styleId="WW8Num16z1">
    <w:name w:val="WW8Num16z1"/>
    <w:rsid w:val="003B02C9"/>
    <w:rPr>
      <w:rFonts w:ascii="Courier New" w:hAnsi="Courier New" w:cs="Courier New"/>
    </w:rPr>
  </w:style>
  <w:style w:type="character" w:customStyle="1" w:styleId="WW8Num16z2">
    <w:name w:val="WW8Num16z2"/>
    <w:rsid w:val="003B02C9"/>
    <w:rPr>
      <w:rFonts w:ascii="Wingdings" w:hAnsi="Wingdings"/>
    </w:rPr>
  </w:style>
  <w:style w:type="character" w:customStyle="1" w:styleId="WW8Num16z3">
    <w:name w:val="WW8Num16z3"/>
    <w:rsid w:val="003B02C9"/>
    <w:rPr>
      <w:rFonts w:ascii="Symbol" w:hAnsi="Symbol"/>
    </w:rPr>
  </w:style>
  <w:style w:type="character" w:customStyle="1" w:styleId="WW8Num17z0">
    <w:name w:val="WW8Num17z0"/>
    <w:rsid w:val="003B02C9"/>
    <w:rPr>
      <w:rFonts w:ascii="Symbol" w:hAnsi="Symbol"/>
      <w:sz w:val="20"/>
    </w:rPr>
  </w:style>
  <w:style w:type="character" w:customStyle="1" w:styleId="WW8Num17z1">
    <w:name w:val="WW8Num17z1"/>
    <w:rsid w:val="003B02C9"/>
    <w:rPr>
      <w:rFonts w:ascii="Courier New" w:hAnsi="Courier New"/>
      <w:sz w:val="20"/>
    </w:rPr>
  </w:style>
  <w:style w:type="character" w:customStyle="1" w:styleId="WW8Num17z2">
    <w:name w:val="WW8Num17z2"/>
    <w:rsid w:val="003B02C9"/>
    <w:rPr>
      <w:rFonts w:ascii="Wingdings" w:hAnsi="Wingdings"/>
      <w:sz w:val="20"/>
    </w:rPr>
  </w:style>
  <w:style w:type="character" w:customStyle="1" w:styleId="WW8Num18z0">
    <w:name w:val="WW8Num18z0"/>
    <w:rsid w:val="003B02C9"/>
    <w:rPr>
      <w:rFonts w:ascii="Symbol" w:hAnsi="Symbol"/>
    </w:rPr>
  </w:style>
  <w:style w:type="character" w:customStyle="1" w:styleId="WW8Num18z1">
    <w:name w:val="WW8Num18z1"/>
    <w:rsid w:val="003B02C9"/>
    <w:rPr>
      <w:rFonts w:ascii="Courier New" w:hAnsi="Courier New" w:cs="Courier New"/>
    </w:rPr>
  </w:style>
  <w:style w:type="character" w:customStyle="1" w:styleId="WW8Num18z2">
    <w:name w:val="WW8Num18z2"/>
    <w:rsid w:val="003B02C9"/>
    <w:rPr>
      <w:rFonts w:ascii="Wingdings" w:hAnsi="Wingdings"/>
    </w:rPr>
  </w:style>
  <w:style w:type="character" w:customStyle="1" w:styleId="WW8Num19z0">
    <w:name w:val="WW8Num19z0"/>
    <w:rsid w:val="003B02C9"/>
    <w:rPr>
      <w:rFonts w:ascii="Wingdings" w:hAnsi="Wingdings"/>
    </w:rPr>
  </w:style>
  <w:style w:type="character" w:customStyle="1" w:styleId="WW8Num19z1">
    <w:name w:val="WW8Num19z1"/>
    <w:rsid w:val="003B02C9"/>
    <w:rPr>
      <w:rFonts w:ascii="Courier New" w:hAnsi="Courier New" w:cs="Courier New"/>
    </w:rPr>
  </w:style>
  <w:style w:type="character" w:customStyle="1" w:styleId="WW8Num19z3">
    <w:name w:val="WW8Num19z3"/>
    <w:rsid w:val="003B02C9"/>
    <w:rPr>
      <w:rFonts w:ascii="Symbol" w:hAnsi="Symbol"/>
    </w:rPr>
  </w:style>
  <w:style w:type="character" w:customStyle="1" w:styleId="WW8Num20z0">
    <w:name w:val="WW8Num20z0"/>
    <w:rsid w:val="003B02C9"/>
    <w:rPr>
      <w:rFonts w:ascii="Symbol" w:hAnsi="Symbol"/>
      <w:sz w:val="20"/>
    </w:rPr>
  </w:style>
  <w:style w:type="character" w:customStyle="1" w:styleId="WW8Num20z1">
    <w:name w:val="WW8Num20z1"/>
    <w:rsid w:val="003B02C9"/>
    <w:rPr>
      <w:rFonts w:ascii="Courier New" w:hAnsi="Courier New"/>
      <w:sz w:val="20"/>
    </w:rPr>
  </w:style>
  <w:style w:type="character" w:customStyle="1" w:styleId="WW8Num20z2">
    <w:name w:val="WW8Num20z2"/>
    <w:rsid w:val="003B02C9"/>
    <w:rPr>
      <w:rFonts w:ascii="Wingdings" w:hAnsi="Wingdings"/>
      <w:sz w:val="20"/>
    </w:rPr>
  </w:style>
  <w:style w:type="character" w:customStyle="1" w:styleId="WW8Num21z0">
    <w:name w:val="WW8Num21z0"/>
    <w:rsid w:val="003B02C9"/>
    <w:rPr>
      <w:rFonts w:ascii="Symbol" w:hAnsi="Symbol"/>
      <w:sz w:val="20"/>
      <w:szCs w:val="20"/>
    </w:rPr>
  </w:style>
  <w:style w:type="character" w:customStyle="1" w:styleId="WW8Num21z1">
    <w:name w:val="WW8Num21z1"/>
    <w:rsid w:val="003B02C9"/>
    <w:rPr>
      <w:rFonts w:ascii="Courier New" w:hAnsi="Courier New" w:cs="Courier New"/>
    </w:rPr>
  </w:style>
  <w:style w:type="character" w:customStyle="1" w:styleId="WW8Num21z2">
    <w:name w:val="WW8Num21z2"/>
    <w:rsid w:val="003B02C9"/>
    <w:rPr>
      <w:rFonts w:ascii="Wingdings" w:hAnsi="Wingdings"/>
    </w:rPr>
  </w:style>
  <w:style w:type="character" w:customStyle="1" w:styleId="WW8Num21z3">
    <w:name w:val="WW8Num21z3"/>
    <w:rsid w:val="003B02C9"/>
    <w:rPr>
      <w:rFonts w:ascii="Symbol" w:hAnsi="Symbol"/>
    </w:rPr>
  </w:style>
  <w:style w:type="character" w:customStyle="1" w:styleId="WW8Num22z0">
    <w:name w:val="WW8Num22z0"/>
    <w:rsid w:val="003B02C9"/>
    <w:rPr>
      <w:rFonts w:ascii="Symbol" w:hAnsi="Symbol"/>
      <w:sz w:val="18"/>
    </w:rPr>
  </w:style>
  <w:style w:type="character" w:customStyle="1" w:styleId="WW8Num23z0">
    <w:name w:val="WW8Num23z0"/>
    <w:rsid w:val="003B02C9"/>
    <w:rPr>
      <w:rFonts w:ascii="Times New Roman" w:eastAsia="Cambria" w:hAnsi="Times New Roman" w:cs="Times New Roman"/>
    </w:rPr>
  </w:style>
  <w:style w:type="character" w:customStyle="1" w:styleId="WW8Num23z1">
    <w:name w:val="WW8Num23z1"/>
    <w:rsid w:val="003B02C9"/>
    <w:rPr>
      <w:rFonts w:ascii="Courier New" w:hAnsi="Courier New" w:cs="Courier New"/>
    </w:rPr>
  </w:style>
  <w:style w:type="character" w:customStyle="1" w:styleId="WW8Num23z2">
    <w:name w:val="WW8Num23z2"/>
    <w:rsid w:val="003B02C9"/>
    <w:rPr>
      <w:rFonts w:ascii="Wingdings" w:hAnsi="Wingdings"/>
    </w:rPr>
  </w:style>
  <w:style w:type="character" w:customStyle="1" w:styleId="WW8Num23z3">
    <w:name w:val="WW8Num23z3"/>
    <w:rsid w:val="003B02C9"/>
    <w:rPr>
      <w:rFonts w:ascii="Symbol" w:hAnsi="Symbol"/>
    </w:rPr>
  </w:style>
  <w:style w:type="character" w:styleId="PageNumber">
    <w:name w:val="page number"/>
    <w:basedOn w:val="DefaultParagraphFont"/>
    <w:rsid w:val="003B02C9"/>
  </w:style>
  <w:style w:type="character" w:customStyle="1" w:styleId="Caracteresdenotaalpie">
    <w:name w:val="Caracteres de nota al pie"/>
    <w:rsid w:val="003B02C9"/>
    <w:rPr>
      <w:vertAlign w:val="superscript"/>
    </w:rPr>
  </w:style>
  <w:style w:type="character" w:styleId="Hyperlink">
    <w:name w:val="Hyperlink"/>
    <w:rsid w:val="003B02C9"/>
    <w:rPr>
      <w:color w:val="0000FF"/>
      <w:u w:val="single"/>
    </w:rPr>
  </w:style>
  <w:style w:type="character" w:styleId="FollowedHyperlink">
    <w:name w:val="FollowedHyperlink"/>
    <w:rsid w:val="003B02C9"/>
    <w:rPr>
      <w:color w:val="800080"/>
      <w:u w:val="single"/>
    </w:rPr>
  </w:style>
  <w:style w:type="character" w:styleId="Strong">
    <w:name w:val="Strong"/>
    <w:qFormat/>
    <w:rsid w:val="003B02C9"/>
    <w:rPr>
      <w:b/>
      <w:bCs/>
    </w:rPr>
  </w:style>
  <w:style w:type="paragraph" w:customStyle="1" w:styleId="Encabezado">
    <w:name w:val="Encabezado"/>
    <w:basedOn w:val="Normal"/>
    <w:next w:val="BodyText"/>
    <w:rsid w:val="003B02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3B02C9"/>
    <w:pPr>
      <w:spacing w:after="120"/>
    </w:pPr>
  </w:style>
  <w:style w:type="paragraph" w:styleId="List">
    <w:name w:val="List"/>
    <w:basedOn w:val="BodyText"/>
    <w:rsid w:val="003B02C9"/>
    <w:rPr>
      <w:rFonts w:cs="Mangal"/>
    </w:rPr>
  </w:style>
  <w:style w:type="paragraph" w:customStyle="1" w:styleId="Etiqueta">
    <w:name w:val="Etiqueta"/>
    <w:basedOn w:val="Normal"/>
    <w:rsid w:val="003B02C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3B02C9"/>
    <w:pPr>
      <w:suppressLineNumbers/>
    </w:pPr>
    <w:rPr>
      <w:rFonts w:cs="Mangal"/>
    </w:rPr>
  </w:style>
  <w:style w:type="paragraph" w:styleId="Header">
    <w:name w:val="header"/>
    <w:basedOn w:val="Normal"/>
    <w:rsid w:val="003B02C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rsid w:val="003B02C9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youthaf0footer">
    <w:name w:val="youth.af.0.footer"/>
    <w:basedOn w:val="Normal"/>
    <w:rsid w:val="003B02C9"/>
    <w:pPr>
      <w:tabs>
        <w:tab w:val="right" w:pos="9356"/>
      </w:tabs>
      <w:spacing w:before="240"/>
      <w:ind w:left="284" w:right="284"/>
    </w:pPr>
    <w:rPr>
      <w:rFonts w:ascii="Arial" w:hAnsi="Arial"/>
      <w:color w:val="000080"/>
      <w:sz w:val="16"/>
      <w:szCs w:val="20"/>
      <w:lang w:val="el-GR"/>
    </w:rPr>
  </w:style>
  <w:style w:type="paragraph" w:customStyle="1" w:styleId="youthaft">
    <w:name w:val="youth.af.t"/>
    <w:rsid w:val="003B02C9"/>
    <w:pPr>
      <w:keepNext/>
      <w:tabs>
        <w:tab w:val="left" w:pos="284"/>
      </w:tabs>
      <w:suppressAutoHyphens/>
      <w:spacing w:before="80" w:after="60"/>
    </w:pPr>
    <w:rPr>
      <w:rFonts w:ascii="Arial" w:eastAsia="Arial" w:hAnsi="Arial"/>
      <w:sz w:val="18"/>
      <w:lang w:val="en-GB" w:eastAsia="ar-SA"/>
    </w:rPr>
  </w:style>
  <w:style w:type="paragraph" w:customStyle="1" w:styleId="youthaftita">
    <w:name w:val="youth.af.t.ita"/>
    <w:basedOn w:val="youthaft"/>
    <w:rsid w:val="003B02C9"/>
    <w:rPr>
      <w:i/>
    </w:rPr>
  </w:style>
  <w:style w:type="paragraph" w:customStyle="1" w:styleId="youthaftitabullet">
    <w:name w:val="youth.af.t.ita.bullet"/>
    <w:basedOn w:val="youthaftita"/>
    <w:rsid w:val="003B02C9"/>
    <w:pPr>
      <w:numPr>
        <w:numId w:val="3"/>
      </w:numPr>
    </w:pPr>
  </w:style>
  <w:style w:type="paragraph" w:customStyle="1" w:styleId="youthaf0part">
    <w:name w:val="youth.af.0.part"/>
    <w:basedOn w:val="youthaft"/>
    <w:rsid w:val="003B02C9"/>
    <w:rPr>
      <w:b/>
      <w:sz w:val="24"/>
    </w:rPr>
  </w:style>
  <w:style w:type="paragraph" w:customStyle="1" w:styleId="youthaf0h0left">
    <w:name w:val="youth.af.0.h0.left"/>
    <w:basedOn w:val="youthaf0part"/>
    <w:rsid w:val="003B02C9"/>
    <w:rPr>
      <w:color w:val="000080"/>
    </w:rPr>
  </w:style>
  <w:style w:type="paragraph" w:customStyle="1" w:styleId="youthaf0h0right">
    <w:name w:val="youth.af.0.h0.right"/>
    <w:basedOn w:val="youthaf0h0left"/>
    <w:rsid w:val="003B02C9"/>
    <w:pPr>
      <w:spacing w:before="180"/>
      <w:jc w:val="right"/>
    </w:pPr>
    <w:rPr>
      <w:i/>
    </w:rPr>
  </w:style>
  <w:style w:type="paragraph" w:customStyle="1" w:styleId="youthaf0h1right">
    <w:name w:val="youth.af.0.h1.right"/>
    <w:basedOn w:val="youthaf0h0left"/>
    <w:rsid w:val="003B02C9"/>
    <w:pPr>
      <w:jc w:val="right"/>
    </w:pPr>
  </w:style>
  <w:style w:type="paragraph" w:customStyle="1" w:styleId="youthaff">
    <w:name w:val="youth.af.f"/>
    <w:basedOn w:val="youthaft"/>
    <w:rsid w:val="003B02C9"/>
    <w:pPr>
      <w:spacing w:before="60"/>
    </w:pPr>
    <w:rPr>
      <w:sz w:val="20"/>
    </w:rPr>
  </w:style>
  <w:style w:type="paragraph" w:customStyle="1" w:styleId="youthafxseparator">
    <w:name w:val="youth.af.x.separator"/>
    <w:basedOn w:val="youthaff"/>
    <w:rsid w:val="003B02C9"/>
    <w:pPr>
      <w:keepNext w:val="0"/>
    </w:pPr>
  </w:style>
  <w:style w:type="paragraph" w:customStyle="1" w:styleId="youthafxdistance">
    <w:name w:val="youth.af.x.distance"/>
    <w:basedOn w:val="youthafxseparator"/>
    <w:rsid w:val="003B02C9"/>
    <w:pPr>
      <w:keepNext/>
    </w:pPr>
  </w:style>
  <w:style w:type="paragraph" w:customStyle="1" w:styleId="youthaf0section">
    <w:name w:val="youth.af.0.section"/>
    <w:basedOn w:val="youthaf0part"/>
    <w:rsid w:val="003B02C9"/>
    <w:rPr>
      <w:sz w:val="22"/>
    </w:rPr>
  </w:style>
  <w:style w:type="paragraph" w:customStyle="1" w:styleId="youthaf1subsection">
    <w:name w:val="youth.af.1.subsection"/>
    <w:basedOn w:val="youthaf0section"/>
    <w:rsid w:val="003B02C9"/>
    <w:rPr>
      <w:sz w:val="20"/>
    </w:rPr>
  </w:style>
  <w:style w:type="paragraph" w:customStyle="1" w:styleId="youthaf2subtopic">
    <w:name w:val="youth.af.2.subtopic"/>
    <w:basedOn w:val="youthaf1subsection"/>
    <w:rsid w:val="003B02C9"/>
    <w:rPr>
      <w:i/>
    </w:rPr>
  </w:style>
  <w:style w:type="paragraph" w:customStyle="1" w:styleId="youthaf4subcomment">
    <w:name w:val="youth.af.4.subcomment"/>
    <w:basedOn w:val="youthaf1subsection"/>
    <w:uiPriority w:val="99"/>
    <w:rsid w:val="003B02C9"/>
    <w:pPr>
      <w:spacing w:before="60" w:after="100"/>
    </w:pPr>
    <w:rPr>
      <w:b w:val="0"/>
      <w:i/>
      <w:sz w:val="16"/>
    </w:rPr>
  </w:style>
  <w:style w:type="paragraph" w:customStyle="1" w:styleId="youthaffcent">
    <w:name w:val="youth.af.f.cent"/>
    <w:basedOn w:val="youthaff"/>
    <w:rsid w:val="003B02C9"/>
    <w:pPr>
      <w:jc w:val="center"/>
    </w:pPr>
  </w:style>
  <w:style w:type="paragraph" w:customStyle="1" w:styleId="youthaftitem">
    <w:name w:val="youth.af.t.item"/>
    <w:basedOn w:val="youthaft"/>
    <w:rsid w:val="003B02C9"/>
    <w:pPr>
      <w:tabs>
        <w:tab w:val="clear" w:pos="284"/>
        <w:tab w:val="left" w:pos="425"/>
      </w:tabs>
      <w:ind w:left="142"/>
    </w:pPr>
  </w:style>
  <w:style w:type="paragraph" w:customStyle="1" w:styleId="youthaffint">
    <w:name w:val="youth.af.f.int"/>
    <w:basedOn w:val="youthaff"/>
    <w:rsid w:val="003B02C9"/>
    <w:pPr>
      <w:ind w:left="142"/>
    </w:pPr>
  </w:style>
  <w:style w:type="paragraph" w:customStyle="1" w:styleId="youthafs">
    <w:name w:val="youth.af.s"/>
    <w:basedOn w:val="youthaft"/>
    <w:rsid w:val="003B02C9"/>
    <w:pPr>
      <w:spacing w:after="80"/>
    </w:pPr>
    <w:rPr>
      <w:sz w:val="16"/>
    </w:rPr>
  </w:style>
  <w:style w:type="paragraph" w:customStyle="1" w:styleId="youthafscent">
    <w:name w:val="youth.af.s.cent"/>
    <w:basedOn w:val="youthafs"/>
    <w:rsid w:val="003B02C9"/>
    <w:pPr>
      <w:jc w:val="center"/>
    </w:pPr>
  </w:style>
  <w:style w:type="paragraph" w:customStyle="1" w:styleId="youthafttotal">
    <w:name w:val="youth.af.t.total"/>
    <w:basedOn w:val="youthaft"/>
    <w:rsid w:val="003B02C9"/>
    <w:pPr>
      <w:keepNext w:val="0"/>
      <w:ind w:right="142"/>
      <w:jc w:val="right"/>
    </w:pPr>
    <w:rPr>
      <w:i/>
    </w:rPr>
  </w:style>
  <w:style w:type="paragraph" w:customStyle="1" w:styleId="youthafttotalsub">
    <w:name w:val="youth.af.t.totalsub"/>
    <w:basedOn w:val="youthafttotal"/>
    <w:rsid w:val="003B02C9"/>
    <w:pPr>
      <w:keepNext/>
    </w:pPr>
    <w:rPr>
      <w:sz w:val="16"/>
    </w:rPr>
  </w:style>
  <w:style w:type="paragraph" w:customStyle="1" w:styleId="youthaf3subitem">
    <w:name w:val="youth.af.3.subitem"/>
    <w:basedOn w:val="youthaf2subtopic"/>
    <w:rsid w:val="003B02C9"/>
    <w:rPr>
      <w:i w:val="0"/>
      <w:sz w:val="18"/>
    </w:rPr>
  </w:style>
  <w:style w:type="paragraph" w:customStyle="1" w:styleId="youthaftbullets">
    <w:name w:val="youth.af.t.bullets"/>
    <w:basedOn w:val="youthaft"/>
    <w:next w:val="youthaffint"/>
    <w:rsid w:val="003B02C9"/>
    <w:pPr>
      <w:tabs>
        <w:tab w:val="num" w:pos="360"/>
        <w:tab w:val="left" w:pos="454"/>
      </w:tabs>
      <w:spacing w:before="0" w:after="20"/>
      <w:ind w:left="360" w:hanging="360"/>
    </w:pPr>
  </w:style>
  <w:style w:type="paragraph" w:customStyle="1" w:styleId="youthaftbulletstop">
    <w:name w:val="youth.af.t.bullets.top"/>
    <w:basedOn w:val="youthaftbullets"/>
    <w:next w:val="youthaffint"/>
    <w:rsid w:val="003B02C9"/>
    <w:pPr>
      <w:tabs>
        <w:tab w:val="clear" w:pos="360"/>
      </w:tabs>
      <w:ind w:left="284" w:firstLine="0"/>
    </w:pPr>
  </w:style>
  <w:style w:type="paragraph" w:customStyle="1" w:styleId="youthaf4euro">
    <w:name w:val="youth.af.4.euro"/>
    <w:basedOn w:val="youthaf0part"/>
    <w:rsid w:val="003B02C9"/>
    <w:pPr>
      <w:jc w:val="center"/>
    </w:pPr>
    <w:rPr>
      <w:sz w:val="18"/>
    </w:rPr>
  </w:style>
  <w:style w:type="paragraph" w:customStyle="1" w:styleId="youthaffright">
    <w:name w:val="youth.af.f.right"/>
    <w:basedOn w:val="youthaff"/>
    <w:rsid w:val="003B02C9"/>
    <w:pPr>
      <w:ind w:right="142"/>
      <w:jc w:val="right"/>
    </w:pPr>
  </w:style>
  <w:style w:type="paragraph" w:customStyle="1" w:styleId="youthaftitalist">
    <w:name w:val="youth.af.t.ita.list"/>
    <w:basedOn w:val="youthaftita"/>
    <w:rsid w:val="003B02C9"/>
    <w:pPr>
      <w:tabs>
        <w:tab w:val="clear" w:pos="284"/>
        <w:tab w:val="left" w:pos="425"/>
      </w:tabs>
      <w:ind w:left="425" w:hanging="425"/>
    </w:pPr>
  </w:style>
  <w:style w:type="paragraph" w:customStyle="1" w:styleId="youthafex">
    <w:name w:val="youth.af.ex"/>
    <w:basedOn w:val="youthaft"/>
    <w:rsid w:val="003B02C9"/>
    <w:pPr>
      <w:keepNext w:val="0"/>
      <w:spacing w:before="40" w:after="40"/>
      <w:jc w:val="both"/>
    </w:pPr>
    <w:rPr>
      <w:sz w:val="16"/>
    </w:rPr>
  </w:style>
  <w:style w:type="paragraph" w:customStyle="1" w:styleId="youthaftcomment">
    <w:name w:val="youth.af.t.comment"/>
    <w:basedOn w:val="youthaft"/>
    <w:rsid w:val="003B02C9"/>
    <w:rPr>
      <w:i/>
    </w:rPr>
  </w:style>
  <w:style w:type="paragraph" w:customStyle="1" w:styleId="Text1">
    <w:name w:val="Text 1"/>
    <w:basedOn w:val="Normal"/>
    <w:rsid w:val="003B02C9"/>
    <w:pPr>
      <w:spacing w:after="240"/>
      <w:ind w:left="482"/>
      <w:jc w:val="both"/>
    </w:pPr>
    <w:rPr>
      <w:szCs w:val="20"/>
    </w:rPr>
  </w:style>
  <w:style w:type="paragraph" w:styleId="ListBullet2">
    <w:name w:val="List Bullet 2"/>
    <w:basedOn w:val="Normal"/>
    <w:rsid w:val="003B02C9"/>
    <w:pPr>
      <w:numPr>
        <w:numId w:val="2"/>
      </w:numPr>
      <w:spacing w:after="240"/>
      <w:jc w:val="both"/>
    </w:pPr>
    <w:rPr>
      <w:szCs w:val="20"/>
    </w:rPr>
  </w:style>
  <w:style w:type="paragraph" w:styleId="ListNumber3">
    <w:name w:val="List Number 3"/>
    <w:basedOn w:val="Normal"/>
    <w:rsid w:val="003B02C9"/>
    <w:pPr>
      <w:numPr>
        <w:numId w:val="1"/>
      </w:numPr>
      <w:spacing w:after="240"/>
      <w:jc w:val="both"/>
    </w:pPr>
    <w:rPr>
      <w:szCs w:val="20"/>
    </w:rPr>
  </w:style>
  <w:style w:type="paragraph" w:customStyle="1" w:styleId="ListNumber3Level2">
    <w:name w:val="List Number 3 (Level 2)"/>
    <w:basedOn w:val="Normal"/>
    <w:rsid w:val="003B02C9"/>
    <w:pPr>
      <w:tabs>
        <w:tab w:val="num" w:pos="1911"/>
      </w:tabs>
      <w:spacing w:after="240"/>
      <w:ind w:left="1911" w:hanging="709"/>
      <w:jc w:val="both"/>
    </w:pPr>
    <w:rPr>
      <w:szCs w:val="20"/>
    </w:rPr>
  </w:style>
  <w:style w:type="paragraph" w:customStyle="1" w:styleId="ListNumber3Level3">
    <w:name w:val="List Number 3 (Level 3)"/>
    <w:basedOn w:val="Normal"/>
    <w:rsid w:val="003B02C9"/>
    <w:pPr>
      <w:tabs>
        <w:tab w:val="num" w:pos="1911"/>
      </w:tabs>
      <w:spacing w:after="240"/>
      <w:ind w:left="1911" w:hanging="709"/>
      <w:jc w:val="both"/>
    </w:pPr>
    <w:rPr>
      <w:szCs w:val="20"/>
    </w:rPr>
  </w:style>
  <w:style w:type="paragraph" w:customStyle="1" w:styleId="ListNumber3Level4">
    <w:name w:val="List Number 3 (Level 4)"/>
    <w:basedOn w:val="Normal"/>
    <w:rsid w:val="003B02C9"/>
    <w:pPr>
      <w:tabs>
        <w:tab w:val="num" w:pos="1911"/>
      </w:tabs>
      <w:spacing w:after="240"/>
      <w:ind w:left="1911" w:hanging="709"/>
      <w:jc w:val="both"/>
    </w:pPr>
    <w:rPr>
      <w:szCs w:val="20"/>
    </w:rPr>
  </w:style>
  <w:style w:type="paragraph" w:customStyle="1" w:styleId="1Texte">
    <w:name w:val="1Texte"/>
    <w:basedOn w:val="Normal"/>
    <w:rsid w:val="003B02C9"/>
    <w:pPr>
      <w:overflowPunct w:val="0"/>
      <w:autoSpaceDE w:val="0"/>
      <w:spacing w:line="220" w:lineRule="exact"/>
      <w:ind w:left="425"/>
      <w:textAlignment w:val="baseline"/>
    </w:pPr>
    <w:rPr>
      <w:rFonts w:ascii="Helvetica" w:hAnsi="Helvetica"/>
      <w:sz w:val="18"/>
      <w:szCs w:val="20"/>
    </w:rPr>
  </w:style>
  <w:style w:type="paragraph" w:customStyle="1" w:styleId="Copies">
    <w:name w:val="Copies"/>
    <w:basedOn w:val="Normal"/>
    <w:next w:val="Normal"/>
    <w:rsid w:val="003B02C9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</w:pPr>
    <w:rPr>
      <w:szCs w:val="20"/>
    </w:rPr>
  </w:style>
  <w:style w:type="paragraph" w:styleId="Date">
    <w:name w:val="Date"/>
    <w:basedOn w:val="Normal"/>
    <w:next w:val="References"/>
    <w:rsid w:val="003B02C9"/>
    <w:pPr>
      <w:ind w:left="5103" w:right="-567"/>
    </w:pPr>
    <w:rPr>
      <w:szCs w:val="20"/>
    </w:rPr>
  </w:style>
  <w:style w:type="paragraph" w:customStyle="1" w:styleId="References">
    <w:name w:val="References"/>
    <w:basedOn w:val="Normal"/>
    <w:next w:val="Normal"/>
    <w:rsid w:val="003B02C9"/>
    <w:pPr>
      <w:spacing w:after="240"/>
      <w:ind w:left="5103"/>
    </w:pPr>
    <w:rPr>
      <w:sz w:val="20"/>
      <w:szCs w:val="20"/>
    </w:rPr>
  </w:style>
  <w:style w:type="paragraph" w:customStyle="1" w:styleId="Blockquote">
    <w:name w:val="Blockquote"/>
    <w:basedOn w:val="Normal"/>
    <w:rsid w:val="003B02C9"/>
    <w:pPr>
      <w:spacing w:before="100" w:after="100"/>
      <w:ind w:left="360" w:right="360"/>
    </w:pPr>
    <w:rPr>
      <w:szCs w:val="20"/>
    </w:rPr>
  </w:style>
  <w:style w:type="paragraph" w:customStyle="1" w:styleId="NormalH3">
    <w:name w:val="Normal H3"/>
    <w:basedOn w:val="Normal"/>
    <w:rsid w:val="003B02C9"/>
    <w:pPr>
      <w:ind w:left="1418"/>
      <w:jc w:val="both"/>
    </w:pPr>
    <w:rPr>
      <w:lang w:val="en-US"/>
    </w:rPr>
  </w:style>
  <w:style w:type="paragraph" w:styleId="BalloonText">
    <w:name w:val="Balloon Text"/>
    <w:basedOn w:val="Normal"/>
    <w:rsid w:val="003B02C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rsid w:val="003B02C9"/>
    <w:rPr>
      <w:sz w:val="20"/>
      <w:szCs w:val="20"/>
    </w:rPr>
  </w:style>
  <w:style w:type="paragraph" w:styleId="NormalWeb">
    <w:name w:val="Normal (Web)"/>
    <w:basedOn w:val="Normal"/>
    <w:rsid w:val="003B02C9"/>
    <w:pPr>
      <w:spacing w:before="100" w:after="100"/>
    </w:pPr>
  </w:style>
  <w:style w:type="paragraph" w:customStyle="1" w:styleId="Text2">
    <w:name w:val="Text 2"/>
    <w:basedOn w:val="Normal"/>
    <w:rsid w:val="003B02C9"/>
    <w:pPr>
      <w:tabs>
        <w:tab w:val="left" w:pos="2161"/>
      </w:tabs>
      <w:spacing w:after="240"/>
      <w:ind w:left="1077"/>
      <w:jc w:val="both"/>
    </w:pPr>
    <w:rPr>
      <w:szCs w:val="20"/>
      <w:lang w:val="fr-FR"/>
    </w:rPr>
  </w:style>
  <w:style w:type="paragraph" w:customStyle="1" w:styleId="Contenidodelatabla">
    <w:name w:val="Contenido de la tabla"/>
    <w:basedOn w:val="Normal"/>
    <w:rsid w:val="003B02C9"/>
    <w:pPr>
      <w:suppressLineNumbers/>
    </w:pPr>
  </w:style>
  <w:style w:type="paragraph" w:customStyle="1" w:styleId="Encabezadodelatabla">
    <w:name w:val="Encabezado de la tabla"/>
    <w:basedOn w:val="Contenidodelatabla"/>
    <w:rsid w:val="003B02C9"/>
    <w:pPr>
      <w:jc w:val="center"/>
    </w:pPr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954C6"/>
    <w:rPr>
      <w:b/>
      <w:bCs/>
      <w:kern w:val="36"/>
      <w:sz w:val="48"/>
      <w:szCs w:val="4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5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Sona Rostomyan</cp:lastModifiedBy>
  <cp:revision>15</cp:revision>
  <cp:lastPrinted>2008-01-22T16:09:00Z</cp:lastPrinted>
  <dcterms:created xsi:type="dcterms:W3CDTF">2012-08-11T17:25:00Z</dcterms:created>
  <dcterms:modified xsi:type="dcterms:W3CDTF">2013-05-10T13:51:00Z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