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C1DD" w14:textId="77777777" w:rsidR="00BA2067" w:rsidRDefault="00BA2067" w:rsidP="00BA2067">
      <w:pPr>
        <w:spacing w:before="16" w:line="358" w:lineRule="auto"/>
        <w:ind w:right="3077"/>
        <w:rPr>
          <w:b/>
          <w:w w:val="99"/>
          <w:rtl/>
          <w:lang w:bidi="ar-JO"/>
        </w:rPr>
      </w:pPr>
      <w:bookmarkStart w:id="0" w:name="_Hlk189430447"/>
    </w:p>
    <w:p w14:paraId="25A36600" w14:textId="7A1FF7D0" w:rsidR="00BA2067" w:rsidRDefault="00300D75" w:rsidP="00BA2067">
      <w:pPr>
        <w:spacing w:before="16" w:line="358" w:lineRule="auto"/>
        <w:ind w:left="4553" w:right="3077" w:hanging="1745"/>
        <w:rPr>
          <w:b/>
          <w:w w:val="99"/>
        </w:rPr>
      </w:pPr>
      <w:r>
        <w:rPr>
          <w:b/>
          <w:w w:val="99"/>
        </w:rPr>
        <w:t xml:space="preserve">    </w:t>
      </w:r>
      <w:r w:rsidR="00BA2067">
        <w:rPr>
          <w:noProof/>
        </w:rPr>
        <w:drawing>
          <wp:inline distT="0" distB="0" distL="0" distR="0" wp14:anchorId="7B00268A" wp14:editId="3C6F48E9">
            <wp:extent cx="2680055" cy="1924428"/>
            <wp:effectExtent l="0" t="0" r="6350" b="0"/>
            <wp:docPr id="712980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9810" cy="1931432"/>
                    </a:xfrm>
                    <a:prstGeom prst="rect">
                      <a:avLst/>
                    </a:prstGeom>
                    <a:noFill/>
                    <a:ln>
                      <a:noFill/>
                    </a:ln>
                  </pic:spPr>
                </pic:pic>
              </a:graphicData>
            </a:graphic>
          </wp:inline>
        </w:drawing>
      </w:r>
    </w:p>
    <w:p w14:paraId="08F1E772" w14:textId="23540F2A" w:rsidR="00323D8F" w:rsidRPr="00BA2067" w:rsidRDefault="00BA2067" w:rsidP="00BA2067">
      <w:pPr>
        <w:spacing w:before="16" w:line="358" w:lineRule="auto"/>
        <w:ind w:left="4553" w:right="3077" w:hanging="1745"/>
        <w:rPr>
          <w:b/>
          <w:w w:val="99"/>
        </w:rPr>
      </w:pPr>
      <w:r>
        <w:rPr>
          <w:b/>
          <w:w w:val="99"/>
        </w:rPr>
        <w:t xml:space="preserve">SHOURA FOR BUDILING NATIONAL CONSENSUS </w:t>
      </w:r>
      <w:r w:rsidR="00B44EC8">
        <w:rPr>
          <w:b/>
          <w:w w:val="99"/>
        </w:rPr>
        <w:t>(SHOURA</w:t>
      </w:r>
      <w:r>
        <w:rPr>
          <w:b/>
          <w:w w:val="99"/>
        </w:rPr>
        <w:t xml:space="preserve"> BNC)</w:t>
      </w:r>
      <w:r w:rsidR="00000000">
        <w:pict w14:anchorId="0DE99827">
          <v:shapetype id="_x0000_t202" coordsize="21600,21600" o:spt="202" path="m,l,21600r21600,l21600,xe">
            <v:stroke joinstyle="miter"/>
            <v:path gradientshapeok="t" o:connecttype="rect"/>
          </v:shapetype>
          <v:shape id="_x0000_s2809" type="#_x0000_t202" style="position:absolute;left:0;text-align:left;margin-left:296.2pt;margin-top:-3.9pt;width:17.85pt;height:23.15pt;z-index:-251748352;mso-position-horizontal-relative:page;mso-position-vertical-relative:text" filled="f" stroked="f">
            <v:textbox inset="0,0,0,0">
              <w:txbxContent>
                <w:p w14:paraId="49AEADE9" w14:textId="5A67CD82" w:rsidR="00323D8F" w:rsidRDefault="00323D8F">
                  <w:pPr>
                    <w:spacing w:before="77"/>
                  </w:pPr>
                </w:p>
              </w:txbxContent>
            </v:textbox>
            <w10:wrap anchorx="page"/>
          </v:shape>
        </w:pict>
      </w:r>
    </w:p>
    <w:p w14:paraId="4348AD39" w14:textId="77777777" w:rsidR="00323D8F" w:rsidRDefault="00323D8F">
      <w:pPr>
        <w:spacing w:line="200" w:lineRule="exact"/>
      </w:pPr>
    </w:p>
    <w:tbl>
      <w:tblPr>
        <w:tblStyle w:val="TableGrid"/>
        <w:tblW w:w="0" w:type="auto"/>
        <w:tblInd w:w="100" w:type="dxa"/>
        <w:tblLook w:val="04A0" w:firstRow="1" w:lastRow="0" w:firstColumn="1" w:lastColumn="0" w:noHBand="0" w:noVBand="1"/>
      </w:tblPr>
      <w:tblGrid>
        <w:gridCol w:w="5258"/>
        <w:gridCol w:w="5292"/>
      </w:tblGrid>
      <w:tr w:rsidR="00F94587" w14:paraId="6B3ABA01" w14:textId="77777777" w:rsidTr="007746B2">
        <w:tc>
          <w:tcPr>
            <w:tcW w:w="5258" w:type="dxa"/>
          </w:tcPr>
          <w:p w14:paraId="2BDB65D7" w14:textId="7C63F89A" w:rsidR="00F94587" w:rsidRPr="00F94587" w:rsidRDefault="00F94587">
            <w:pPr>
              <w:spacing w:before="34"/>
              <w:rPr>
                <w:rFonts w:asciiTheme="majorHAnsi" w:hAnsiTheme="majorHAnsi" w:cstheme="minorHAnsi"/>
                <w:b/>
                <w:w w:val="99"/>
                <w:sz w:val="24"/>
                <w:szCs w:val="24"/>
              </w:rPr>
            </w:pPr>
            <w:r w:rsidRPr="00F94587">
              <w:rPr>
                <w:rFonts w:asciiTheme="majorHAnsi" w:hAnsiTheme="majorHAnsi" w:cstheme="minorHAnsi"/>
                <w:b/>
                <w:w w:val="99"/>
                <w:sz w:val="24"/>
                <w:szCs w:val="24"/>
              </w:rPr>
              <w:t>PIC</w:t>
            </w:r>
          </w:p>
        </w:tc>
        <w:tc>
          <w:tcPr>
            <w:tcW w:w="5292" w:type="dxa"/>
          </w:tcPr>
          <w:p w14:paraId="1ADEAA5F" w14:textId="6494017E" w:rsidR="00F94587" w:rsidRPr="00F94587" w:rsidRDefault="00F94587">
            <w:pPr>
              <w:spacing w:before="34"/>
              <w:rPr>
                <w:rFonts w:asciiTheme="majorHAnsi" w:hAnsiTheme="majorHAnsi" w:cstheme="minorHAnsi"/>
                <w:b/>
                <w:w w:val="99"/>
                <w:sz w:val="24"/>
                <w:szCs w:val="24"/>
              </w:rPr>
            </w:pPr>
            <w:r w:rsidRPr="00F94587">
              <w:rPr>
                <w:rFonts w:asciiTheme="majorHAnsi" w:hAnsiTheme="majorHAnsi" w:cstheme="minorHAnsi"/>
                <w:b/>
                <w:w w:val="99"/>
                <w:sz w:val="24"/>
                <w:szCs w:val="24"/>
              </w:rPr>
              <w:t>873837014</w:t>
            </w:r>
          </w:p>
        </w:tc>
      </w:tr>
      <w:tr w:rsidR="00F94587" w14:paraId="39CFC31C" w14:textId="77777777" w:rsidTr="007746B2">
        <w:tc>
          <w:tcPr>
            <w:tcW w:w="5258" w:type="dxa"/>
          </w:tcPr>
          <w:p w14:paraId="46FE9ABE" w14:textId="48AB482B" w:rsidR="00F94587" w:rsidRPr="00F94587" w:rsidRDefault="00F94587">
            <w:pPr>
              <w:spacing w:before="34"/>
              <w:rPr>
                <w:rFonts w:asciiTheme="majorHAnsi" w:hAnsiTheme="majorHAnsi" w:cstheme="minorHAnsi"/>
                <w:b/>
                <w:w w:val="99"/>
                <w:sz w:val="24"/>
                <w:szCs w:val="24"/>
              </w:rPr>
            </w:pPr>
            <w:r w:rsidRPr="00F94587">
              <w:rPr>
                <w:rFonts w:asciiTheme="majorHAnsi" w:hAnsiTheme="majorHAnsi" w:cstheme="minorHAnsi"/>
                <w:b/>
                <w:w w:val="99"/>
                <w:sz w:val="24"/>
                <w:szCs w:val="24"/>
              </w:rPr>
              <w:t>OID</w:t>
            </w:r>
          </w:p>
        </w:tc>
        <w:tc>
          <w:tcPr>
            <w:tcW w:w="5292" w:type="dxa"/>
          </w:tcPr>
          <w:p w14:paraId="308357E5" w14:textId="358AC056" w:rsidR="00F94587" w:rsidRPr="00F94587" w:rsidRDefault="00F94587" w:rsidP="00F94587">
            <w:pPr>
              <w:spacing w:before="34"/>
              <w:rPr>
                <w:rFonts w:asciiTheme="majorHAnsi" w:hAnsiTheme="majorHAnsi" w:cstheme="minorHAnsi"/>
                <w:b/>
                <w:w w:val="99"/>
                <w:sz w:val="24"/>
                <w:szCs w:val="24"/>
              </w:rPr>
            </w:pPr>
            <w:r w:rsidRPr="00F94587">
              <w:rPr>
                <w:rFonts w:asciiTheme="majorHAnsi" w:hAnsiTheme="majorHAnsi" w:cstheme="minorHAnsi"/>
                <w:b/>
                <w:w w:val="99"/>
                <w:sz w:val="24"/>
                <w:szCs w:val="24"/>
              </w:rPr>
              <w:t>E10386335</w:t>
            </w:r>
          </w:p>
        </w:tc>
      </w:tr>
      <w:tr w:rsidR="00F94587" w14:paraId="61EA21FF" w14:textId="77777777" w:rsidTr="007746B2">
        <w:tc>
          <w:tcPr>
            <w:tcW w:w="5258" w:type="dxa"/>
          </w:tcPr>
          <w:p w14:paraId="727CD79E" w14:textId="0062F0AD" w:rsidR="00F94587" w:rsidRPr="00F94587" w:rsidRDefault="00BA2067">
            <w:pPr>
              <w:spacing w:before="34"/>
              <w:rPr>
                <w:rFonts w:asciiTheme="majorHAnsi" w:hAnsiTheme="majorHAnsi" w:cstheme="minorHAnsi"/>
                <w:b/>
                <w:w w:val="99"/>
                <w:sz w:val="24"/>
                <w:szCs w:val="24"/>
              </w:rPr>
            </w:pPr>
            <w:r w:rsidRPr="00F94587">
              <w:rPr>
                <w:rFonts w:asciiTheme="majorHAnsi" w:hAnsiTheme="majorHAnsi" w:cstheme="minorHAnsi"/>
                <w:b/>
                <w:w w:val="99"/>
                <w:sz w:val="24"/>
                <w:szCs w:val="24"/>
              </w:rPr>
              <w:t>Official</w:t>
            </w:r>
            <w:r w:rsidR="00F94587" w:rsidRPr="00F94587">
              <w:rPr>
                <w:rFonts w:asciiTheme="majorHAnsi" w:hAnsiTheme="majorHAnsi" w:cstheme="minorHAnsi"/>
                <w:b/>
                <w:w w:val="99"/>
                <w:sz w:val="24"/>
                <w:szCs w:val="24"/>
              </w:rPr>
              <w:t xml:space="preserve"> Name</w:t>
            </w:r>
          </w:p>
        </w:tc>
        <w:tc>
          <w:tcPr>
            <w:tcW w:w="5292" w:type="dxa"/>
          </w:tcPr>
          <w:p w14:paraId="3A68CF6B" w14:textId="7D466ADF" w:rsidR="00F94587" w:rsidRPr="00F94587" w:rsidRDefault="00BA2067">
            <w:pPr>
              <w:spacing w:before="34"/>
              <w:rPr>
                <w:rFonts w:asciiTheme="majorHAnsi" w:hAnsiTheme="majorHAnsi" w:cstheme="minorHAnsi"/>
                <w:b/>
                <w:w w:val="99"/>
                <w:sz w:val="24"/>
                <w:szCs w:val="24"/>
              </w:rPr>
            </w:pPr>
            <w:r w:rsidRPr="00F94587">
              <w:rPr>
                <w:rFonts w:asciiTheme="majorHAnsi" w:hAnsiTheme="majorHAnsi" w:cstheme="minorHAnsi"/>
                <w:b/>
                <w:w w:val="99"/>
                <w:sz w:val="24"/>
                <w:szCs w:val="24"/>
              </w:rPr>
              <w:t>Sho</w:t>
            </w:r>
            <w:r w:rsidR="000F1355">
              <w:rPr>
                <w:rFonts w:asciiTheme="majorHAnsi" w:hAnsiTheme="majorHAnsi" w:cstheme="minorHAnsi"/>
                <w:b/>
                <w:w w:val="99"/>
                <w:sz w:val="24"/>
                <w:szCs w:val="24"/>
              </w:rPr>
              <w:t>u</w:t>
            </w:r>
            <w:r w:rsidRPr="00F94587">
              <w:rPr>
                <w:rFonts w:asciiTheme="majorHAnsi" w:hAnsiTheme="majorHAnsi" w:cstheme="minorHAnsi"/>
                <w:b/>
                <w:w w:val="99"/>
                <w:sz w:val="24"/>
                <w:szCs w:val="24"/>
              </w:rPr>
              <w:t>ra</w:t>
            </w:r>
            <w:r w:rsidR="00F94587" w:rsidRPr="00F94587">
              <w:rPr>
                <w:rFonts w:asciiTheme="majorHAnsi" w:hAnsiTheme="majorHAnsi" w:cstheme="minorHAnsi"/>
                <w:b/>
                <w:w w:val="99"/>
                <w:sz w:val="24"/>
                <w:szCs w:val="24"/>
              </w:rPr>
              <w:t xml:space="preserve"> For Building National Consensus</w:t>
            </w:r>
          </w:p>
        </w:tc>
      </w:tr>
      <w:tr w:rsidR="00F94587" w14:paraId="2A9B397C" w14:textId="77777777" w:rsidTr="007746B2">
        <w:tc>
          <w:tcPr>
            <w:tcW w:w="5258" w:type="dxa"/>
          </w:tcPr>
          <w:p w14:paraId="6E272394" w14:textId="6ABD3FFD" w:rsidR="00F94587" w:rsidRPr="00F94587" w:rsidRDefault="00F94587">
            <w:pPr>
              <w:spacing w:before="34"/>
              <w:rPr>
                <w:rFonts w:asciiTheme="majorHAnsi" w:hAnsiTheme="majorHAnsi" w:cstheme="minorHAnsi"/>
                <w:b/>
                <w:w w:val="99"/>
                <w:sz w:val="24"/>
                <w:szCs w:val="24"/>
              </w:rPr>
            </w:pPr>
            <w:r w:rsidRPr="00F94587">
              <w:rPr>
                <w:rFonts w:asciiTheme="majorHAnsi" w:hAnsiTheme="majorHAnsi" w:cstheme="minorHAnsi"/>
                <w:b/>
                <w:w w:val="99"/>
                <w:sz w:val="24"/>
                <w:szCs w:val="24"/>
              </w:rPr>
              <w:t xml:space="preserve">Name in local </w:t>
            </w:r>
            <w:r w:rsidR="00E22E19" w:rsidRPr="00F94587">
              <w:rPr>
                <w:rFonts w:asciiTheme="majorHAnsi" w:hAnsiTheme="majorHAnsi" w:cstheme="minorHAnsi"/>
                <w:b/>
                <w:w w:val="99"/>
                <w:sz w:val="24"/>
                <w:szCs w:val="24"/>
              </w:rPr>
              <w:t>Language</w:t>
            </w:r>
          </w:p>
        </w:tc>
        <w:tc>
          <w:tcPr>
            <w:tcW w:w="5292" w:type="dxa"/>
          </w:tcPr>
          <w:p w14:paraId="6E8CCCD7" w14:textId="5BA2C64C" w:rsidR="00F94587" w:rsidRPr="00F94587" w:rsidRDefault="00F94587">
            <w:pPr>
              <w:spacing w:before="34"/>
              <w:rPr>
                <w:rFonts w:asciiTheme="majorHAnsi" w:hAnsiTheme="majorHAnsi" w:cstheme="minorHAnsi"/>
                <w:b/>
                <w:w w:val="99"/>
                <w:sz w:val="24"/>
                <w:szCs w:val="24"/>
                <w:rtl/>
                <w:lang w:bidi="ar-JO"/>
              </w:rPr>
            </w:pPr>
            <w:r w:rsidRPr="00F94587">
              <w:rPr>
                <w:rFonts w:asciiTheme="majorHAnsi" w:hAnsiTheme="majorHAnsi" w:cstheme="minorHAnsi"/>
                <w:b/>
                <w:w w:val="99"/>
                <w:sz w:val="24"/>
                <w:szCs w:val="24"/>
                <w:rtl/>
                <w:lang w:bidi="ar-JO"/>
              </w:rPr>
              <w:t xml:space="preserve">شورى لبناء التوافقات الوظنية </w:t>
            </w:r>
          </w:p>
        </w:tc>
      </w:tr>
      <w:tr w:rsidR="00F94587" w14:paraId="07BEDA72" w14:textId="77777777" w:rsidTr="007746B2">
        <w:tc>
          <w:tcPr>
            <w:tcW w:w="5258" w:type="dxa"/>
          </w:tcPr>
          <w:p w14:paraId="1FF91ABF" w14:textId="43BE129D" w:rsidR="00F94587" w:rsidRDefault="00BA2067">
            <w:pPr>
              <w:spacing w:before="34"/>
              <w:rPr>
                <w:b/>
                <w:w w:val="99"/>
              </w:rPr>
            </w:pPr>
            <w:r>
              <w:rPr>
                <w:b/>
                <w:w w:val="99"/>
              </w:rPr>
              <w:t>Registration Number</w:t>
            </w:r>
          </w:p>
        </w:tc>
        <w:tc>
          <w:tcPr>
            <w:tcW w:w="5292" w:type="dxa"/>
          </w:tcPr>
          <w:p w14:paraId="3283DCEA" w14:textId="364B958C" w:rsidR="00F94587" w:rsidRDefault="00351701">
            <w:pPr>
              <w:spacing w:before="34"/>
              <w:rPr>
                <w:b/>
                <w:w w:val="99"/>
              </w:rPr>
            </w:pPr>
            <w:r>
              <w:rPr>
                <w:b/>
                <w:w w:val="99"/>
              </w:rPr>
              <w:t>1198</w:t>
            </w:r>
          </w:p>
        </w:tc>
      </w:tr>
      <w:tr w:rsidR="00F94587" w14:paraId="73EAFF92" w14:textId="77777777" w:rsidTr="007746B2">
        <w:tc>
          <w:tcPr>
            <w:tcW w:w="5258" w:type="dxa"/>
          </w:tcPr>
          <w:p w14:paraId="3FCF0E4C" w14:textId="418D1B73" w:rsidR="00F94587" w:rsidRDefault="00BA2067">
            <w:pPr>
              <w:spacing w:before="34"/>
              <w:rPr>
                <w:b/>
                <w:w w:val="99"/>
              </w:rPr>
            </w:pPr>
            <w:r>
              <w:rPr>
                <w:b/>
                <w:w w:val="99"/>
              </w:rPr>
              <w:t>Registration Date</w:t>
            </w:r>
          </w:p>
        </w:tc>
        <w:tc>
          <w:tcPr>
            <w:tcW w:w="5292" w:type="dxa"/>
          </w:tcPr>
          <w:p w14:paraId="05644D02" w14:textId="190FB641" w:rsidR="00F94587" w:rsidRDefault="00351701">
            <w:pPr>
              <w:spacing w:before="34"/>
              <w:rPr>
                <w:b/>
                <w:w w:val="99"/>
              </w:rPr>
            </w:pPr>
            <w:r>
              <w:rPr>
                <w:b/>
                <w:w w:val="99"/>
              </w:rPr>
              <w:t>30/02/2019</w:t>
            </w:r>
          </w:p>
        </w:tc>
      </w:tr>
      <w:tr w:rsidR="00BA2067" w14:paraId="4CCD352B" w14:textId="77777777" w:rsidTr="007746B2">
        <w:tc>
          <w:tcPr>
            <w:tcW w:w="5258" w:type="dxa"/>
          </w:tcPr>
          <w:p w14:paraId="19ADB40C" w14:textId="7EF2AD0F" w:rsidR="00BA2067" w:rsidRDefault="00BA2067">
            <w:pPr>
              <w:spacing w:before="34"/>
              <w:rPr>
                <w:b/>
                <w:w w:val="99"/>
              </w:rPr>
            </w:pPr>
            <w:r>
              <w:rPr>
                <w:b/>
                <w:w w:val="99"/>
              </w:rPr>
              <w:t xml:space="preserve">National Number </w:t>
            </w:r>
          </w:p>
        </w:tc>
        <w:tc>
          <w:tcPr>
            <w:tcW w:w="5292" w:type="dxa"/>
          </w:tcPr>
          <w:p w14:paraId="37E0F96A" w14:textId="5D3C2571" w:rsidR="00BA2067" w:rsidRDefault="00351701">
            <w:pPr>
              <w:spacing w:before="34"/>
              <w:rPr>
                <w:b/>
                <w:w w:val="99"/>
              </w:rPr>
            </w:pPr>
            <w:r>
              <w:rPr>
                <w:b/>
                <w:w w:val="99"/>
              </w:rPr>
              <w:t>200171144</w:t>
            </w:r>
          </w:p>
        </w:tc>
      </w:tr>
      <w:tr w:rsidR="00BA2067" w14:paraId="5727609A" w14:textId="77777777" w:rsidTr="007746B2">
        <w:tc>
          <w:tcPr>
            <w:tcW w:w="5258" w:type="dxa"/>
          </w:tcPr>
          <w:p w14:paraId="69D52277" w14:textId="0CFD336D" w:rsidR="00BA2067" w:rsidRDefault="00BA2067">
            <w:pPr>
              <w:spacing w:before="34"/>
              <w:rPr>
                <w:b/>
                <w:w w:val="99"/>
              </w:rPr>
            </w:pPr>
            <w:r>
              <w:rPr>
                <w:b/>
                <w:w w:val="99"/>
              </w:rPr>
              <w:t xml:space="preserve">Contact email </w:t>
            </w:r>
          </w:p>
        </w:tc>
        <w:tc>
          <w:tcPr>
            <w:tcW w:w="5292" w:type="dxa"/>
          </w:tcPr>
          <w:p w14:paraId="053FEEEA" w14:textId="143059FF" w:rsidR="00BA2067" w:rsidRPr="00B44EC8" w:rsidRDefault="003F1245">
            <w:pPr>
              <w:spacing w:before="34"/>
              <w:rPr>
                <w:b/>
                <w:color w:val="0070C0"/>
                <w:w w:val="99"/>
              </w:rPr>
            </w:pPr>
            <w:hyperlink r:id="rId8" w:history="1">
              <w:r w:rsidRPr="00B44EC8">
                <w:rPr>
                  <w:rStyle w:val="Hyperlink"/>
                  <w:b/>
                  <w:color w:val="0070C0"/>
                  <w:w w:val="99"/>
                </w:rPr>
                <w:t>Shouraoffice1@gmail.com</w:t>
              </w:r>
            </w:hyperlink>
          </w:p>
          <w:p w14:paraId="30982099" w14:textId="1C34E352" w:rsidR="003F1245" w:rsidRDefault="003F1245">
            <w:pPr>
              <w:spacing w:before="34"/>
              <w:rPr>
                <w:b/>
                <w:w w:val="99"/>
              </w:rPr>
            </w:pPr>
            <w:hyperlink r:id="rId9" w:history="1">
              <w:r w:rsidRPr="00B44EC8">
                <w:rPr>
                  <w:rStyle w:val="Hyperlink"/>
                  <w:b/>
                  <w:color w:val="0070C0"/>
                  <w:w w:val="99"/>
                </w:rPr>
                <w:t>Samer.alkasih@gmail.com</w:t>
              </w:r>
            </w:hyperlink>
            <w:r w:rsidRPr="00B44EC8">
              <w:rPr>
                <w:b/>
                <w:color w:val="0070C0"/>
                <w:w w:val="99"/>
              </w:rPr>
              <w:t xml:space="preserve"> </w:t>
            </w:r>
          </w:p>
        </w:tc>
      </w:tr>
      <w:tr w:rsidR="00BA2067" w14:paraId="3D56C4D6" w14:textId="77777777" w:rsidTr="007746B2">
        <w:tc>
          <w:tcPr>
            <w:tcW w:w="5258" w:type="dxa"/>
          </w:tcPr>
          <w:p w14:paraId="3765FD3C" w14:textId="5FD82F4C" w:rsidR="00BA2067" w:rsidRDefault="00BA2067">
            <w:pPr>
              <w:spacing w:before="34"/>
              <w:rPr>
                <w:b/>
                <w:w w:val="99"/>
              </w:rPr>
            </w:pPr>
            <w:r>
              <w:rPr>
                <w:b/>
                <w:w w:val="99"/>
              </w:rPr>
              <w:t>Contact Person</w:t>
            </w:r>
          </w:p>
        </w:tc>
        <w:tc>
          <w:tcPr>
            <w:tcW w:w="5292" w:type="dxa"/>
          </w:tcPr>
          <w:p w14:paraId="5EB0BD30" w14:textId="02BADE0A" w:rsidR="00BA2067" w:rsidRDefault="00BA2067">
            <w:pPr>
              <w:spacing w:before="34"/>
              <w:rPr>
                <w:b/>
                <w:w w:val="99"/>
              </w:rPr>
            </w:pPr>
            <w:r>
              <w:rPr>
                <w:b/>
                <w:w w:val="99"/>
              </w:rPr>
              <w:t>Samer Al-Kasih</w:t>
            </w:r>
          </w:p>
        </w:tc>
      </w:tr>
      <w:tr w:rsidR="00D942E2" w14:paraId="06CF391F" w14:textId="77777777" w:rsidTr="007746B2">
        <w:tc>
          <w:tcPr>
            <w:tcW w:w="5258" w:type="dxa"/>
          </w:tcPr>
          <w:p w14:paraId="6EBC0C83" w14:textId="4355AA23" w:rsidR="00D942E2" w:rsidRDefault="00D942E2">
            <w:pPr>
              <w:spacing w:before="34"/>
              <w:rPr>
                <w:b/>
                <w:w w:val="99"/>
              </w:rPr>
            </w:pPr>
            <w:r>
              <w:rPr>
                <w:b/>
                <w:w w:val="99"/>
              </w:rPr>
              <w:t>Mobile #</w:t>
            </w:r>
          </w:p>
        </w:tc>
        <w:tc>
          <w:tcPr>
            <w:tcW w:w="5292" w:type="dxa"/>
          </w:tcPr>
          <w:p w14:paraId="3F38F301" w14:textId="790AA466" w:rsidR="00D942E2" w:rsidRDefault="00D942E2">
            <w:pPr>
              <w:spacing w:before="34"/>
              <w:rPr>
                <w:b/>
                <w:w w:val="99"/>
              </w:rPr>
            </w:pPr>
            <w:r>
              <w:rPr>
                <w:b/>
                <w:w w:val="99"/>
              </w:rPr>
              <w:t>+962796156240</w:t>
            </w:r>
          </w:p>
        </w:tc>
      </w:tr>
      <w:tr w:rsidR="00BA2067" w14:paraId="4377F118" w14:textId="77777777" w:rsidTr="007746B2">
        <w:tc>
          <w:tcPr>
            <w:tcW w:w="5258" w:type="dxa"/>
          </w:tcPr>
          <w:p w14:paraId="0A06CF05" w14:textId="4BD719DE" w:rsidR="00BA2067" w:rsidRDefault="00351701">
            <w:pPr>
              <w:spacing w:before="34"/>
              <w:rPr>
                <w:b/>
                <w:w w:val="99"/>
              </w:rPr>
            </w:pPr>
            <w:r>
              <w:rPr>
                <w:b/>
                <w:w w:val="99"/>
              </w:rPr>
              <w:t>Position</w:t>
            </w:r>
          </w:p>
        </w:tc>
        <w:tc>
          <w:tcPr>
            <w:tcW w:w="5292" w:type="dxa"/>
          </w:tcPr>
          <w:p w14:paraId="42409A9B" w14:textId="390306C9" w:rsidR="00BA2067" w:rsidRDefault="00AA192E" w:rsidP="00AA192E">
            <w:pPr>
              <w:spacing w:before="34"/>
              <w:rPr>
                <w:b/>
                <w:w w:val="99"/>
              </w:rPr>
            </w:pPr>
            <w:r>
              <w:rPr>
                <w:b/>
                <w:w w:val="99"/>
              </w:rPr>
              <w:t xml:space="preserve">Owner </w:t>
            </w:r>
            <w:r w:rsidR="007919D2">
              <w:rPr>
                <w:b/>
                <w:w w:val="99"/>
              </w:rPr>
              <w:t>and Legal Representative</w:t>
            </w:r>
          </w:p>
        </w:tc>
      </w:tr>
      <w:tr w:rsidR="00351701" w14:paraId="6A610039" w14:textId="77777777" w:rsidTr="007746B2">
        <w:tc>
          <w:tcPr>
            <w:tcW w:w="5258" w:type="dxa"/>
          </w:tcPr>
          <w:p w14:paraId="44A4EA95" w14:textId="422B96B4" w:rsidR="00351701" w:rsidRDefault="00351701">
            <w:pPr>
              <w:spacing w:before="34"/>
              <w:rPr>
                <w:b/>
                <w:w w:val="99"/>
              </w:rPr>
            </w:pPr>
            <w:r>
              <w:rPr>
                <w:b/>
                <w:w w:val="99"/>
              </w:rPr>
              <w:t>Address</w:t>
            </w:r>
          </w:p>
        </w:tc>
        <w:tc>
          <w:tcPr>
            <w:tcW w:w="5292" w:type="dxa"/>
          </w:tcPr>
          <w:p w14:paraId="05C825DB" w14:textId="013E13BC" w:rsidR="00351701" w:rsidRDefault="00351701">
            <w:pPr>
              <w:spacing w:before="34"/>
              <w:rPr>
                <w:b/>
                <w:w w:val="99"/>
              </w:rPr>
            </w:pPr>
            <w:r>
              <w:rPr>
                <w:b/>
                <w:w w:val="99"/>
              </w:rPr>
              <w:t xml:space="preserve">Amman – </w:t>
            </w:r>
            <w:proofErr w:type="gramStart"/>
            <w:r>
              <w:rPr>
                <w:b/>
                <w:w w:val="99"/>
              </w:rPr>
              <w:t>Jordan ,</w:t>
            </w:r>
            <w:proofErr w:type="gramEnd"/>
            <w:r>
              <w:rPr>
                <w:b/>
                <w:w w:val="99"/>
              </w:rPr>
              <w:t xml:space="preserve">  </w:t>
            </w:r>
            <w:proofErr w:type="spellStart"/>
            <w:r w:rsidR="00AA192E">
              <w:rPr>
                <w:b/>
                <w:w w:val="99"/>
              </w:rPr>
              <w:t>Tla</w:t>
            </w:r>
            <w:proofErr w:type="spellEnd"/>
            <w:r w:rsidR="00AA192E">
              <w:rPr>
                <w:b/>
                <w:w w:val="99"/>
              </w:rPr>
              <w:t xml:space="preserve">’ </w:t>
            </w:r>
            <w:proofErr w:type="spellStart"/>
            <w:proofErr w:type="gramStart"/>
            <w:r w:rsidR="00AA192E">
              <w:rPr>
                <w:b/>
                <w:w w:val="99"/>
              </w:rPr>
              <w:t>AlAli</w:t>
            </w:r>
            <w:proofErr w:type="spellEnd"/>
            <w:r w:rsidR="00AA192E">
              <w:rPr>
                <w:b/>
                <w:w w:val="99"/>
              </w:rPr>
              <w:t xml:space="preserve"> .</w:t>
            </w:r>
            <w:proofErr w:type="gramEnd"/>
            <w:r w:rsidR="00AA192E">
              <w:rPr>
                <w:b/>
                <w:w w:val="99"/>
              </w:rPr>
              <w:t xml:space="preserve"> Building No </w:t>
            </w:r>
            <w:proofErr w:type="gramStart"/>
            <w:r w:rsidR="00AA192E">
              <w:rPr>
                <w:b/>
                <w:w w:val="99"/>
              </w:rPr>
              <w:t>149  .</w:t>
            </w:r>
            <w:proofErr w:type="gramEnd"/>
            <w:r w:rsidR="00AA192E">
              <w:rPr>
                <w:b/>
                <w:w w:val="99"/>
              </w:rPr>
              <w:t>4</w:t>
            </w:r>
            <w:r w:rsidR="00AA192E" w:rsidRPr="00AA192E">
              <w:rPr>
                <w:b/>
                <w:w w:val="99"/>
                <w:vertAlign w:val="superscript"/>
              </w:rPr>
              <w:t>th</w:t>
            </w:r>
            <w:r w:rsidR="00AA192E">
              <w:rPr>
                <w:b/>
                <w:w w:val="99"/>
              </w:rPr>
              <w:t xml:space="preserve"> Floor.</w:t>
            </w:r>
            <w:r>
              <w:rPr>
                <w:b/>
                <w:w w:val="99"/>
              </w:rPr>
              <w:t xml:space="preserve"> </w:t>
            </w:r>
          </w:p>
        </w:tc>
      </w:tr>
      <w:tr w:rsidR="00351701" w14:paraId="56C1AC3E" w14:textId="77777777" w:rsidTr="007746B2">
        <w:tc>
          <w:tcPr>
            <w:tcW w:w="5258" w:type="dxa"/>
          </w:tcPr>
          <w:p w14:paraId="75C329C2" w14:textId="6837FC9B" w:rsidR="00351701" w:rsidRDefault="00351701">
            <w:pPr>
              <w:spacing w:before="34"/>
              <w:rPr>
                <w:b/>
                <w:w w:val="99"/>
              </w:rPr>
            </w:pPr>
            <w:proofErr w:type="spellStart"/>
            <w:r>
              <w:rPr>
                <w:b/>
                <w:w w:val="99"/>
              </w:rPr>
              <w:t>P.</w:t>
            </w:r>
            <w:proofErr w:type="gramStart"/>
            <w:r>
              <w:rPr>
                <w:b/>
                <w:w w:val="99"/>
              </w:rPr>
              <w:t>O.Box</w:t>
            </w:r>
            <w:proofErr w:type="spellEnd"/>
            <w:proofErr w:type="gramEnd"/>
            <w:r>
              <w:rPr>
                <w:b/>
                <w:w w:val="99"/>
              </w:rPr>
              <w:t xml:space="preserve"> &amp; Zip Code</w:t>
            </w:r>
          </w:p>
        </w:tc>
        <w:tc>
          <w:tcPr>
            <w:tcW w:w="5292" w:type="dxa"/>
          </w:tcPr>
          <w:p w14:paraId="5B25DDFA" w14:textId="73668E1E" w:rsidR="00351701" w:rsidRDefault="00351701">
            <w:pPr>
              <w:spacing w:before="34"/>
              <w:rPr>
                <w:b/>
                <w:w w:val="99"/>
              </w:rPr>
            </w:pPr>
            <w:r>
              <w:rPr>
                <w:b/>
                <w:w w:val="99"/>
              </w:rPr>
              <w:t xml:space="preserve">2198/11821 Amman </w:t>
            </w:r>
            <w:proofErr w:type="spellStart"/>
            <w:r>
              <w:rPr>
                <w:b/>
                <w:w w:val="99"/>
              </w:rPr>
              <w:t>khalda</w:t>
            </w:r>
            <w:proofErr w:type="spellEnd"/>
            <w:r>
              <w:rPr>
                <w:b/>
                <w:w w:val="99"/>
              </w:rPr>
              <w:t xml:space="preserve"> Post Office</w:t>
            </w:r>
          </w:p>
        </w:tc>
      </w:tr>
      <w:tr w:rsidR="00351701" w14:paraId="57536EB8" w14:textId="77777777" w:rsidTr="007746B2">
        <w:tc>
          <w:tcPr>
            <w:tcW w:w="5258" w:type="dxa"/>
          </w:tcPr>
          <w:p w14:paraId="0E7E31C5" w14:textId="6C6F3698" w:rsidR="00351701" w:rsidRDefault="00561A42">
            <w:pPr>
              <w:spacing w:before="34"/>
              <w:rPr>
                <w:b/>
                <w:w w:val="99"/>
              </w:rPr>
            </w:pPr>
            <w:r>
              <w:rPr>
                <w:b/>
                <w:w w:val="99"/>
              </w:rPr>
              <w:t xml:space="preserve">Official Languages </w:t>
            </w:r>
          </w:p>
        </w:tc>
        <w:tc>
          <w:tcPr>
            <w:tcW w:w="5292" w:type="dxa"/>
          </w:tcPr>
          <w:p w14:paraId="1A4800CD" w14:textId="21D5BE80" w:rsidR="00351701" w:rsidRDefault="00561A42">
            <w:pPr>
              <w:spacing w:before="34"/>
              <w:rPr>
                <w:b/>
                <w:w w:val="99"/>
              </w:rPr>
            </w:pPr>
            <w:r>
              <w:rPr>
                <w:b/>
                <w:w w:val="99"/>
              </w:rPr>
              <w:t xml:space="preserve">English &amp; Arabic </w:t>
            </w:r>
          </w:p>
        </w:tc>
      </w:tr>
      <w:tr w:rsidR="00911738" w14:paraId="0D703A96" w14:textId="77777777" w:rsidTr="007746B2">
        <w:tc>
          <w:tcPr>
            <w:tcW w:w="5258" w:type="dxa"/>
          </w:tcPr>
          <w:p w14:paraId="366F4752" w14:textId="07D18ECE" w:rsidR="00911738" w:rsidRDefault="00911738">
            <w:pPr>
              <w:spacing w:before="34"/>
              <w:rPr>
                <w:b/>
                <w:w w:val="99"/>
              </w:rPr>
            </w:pPr>
            <w:r>
              <w:rPr>
                <w:b/>
                <w:w w:val="99"/>
              </w:rPr>
              <w:t xml:space="preserve">Facebook page </w:t>
            </w:r>
          </w:p>
        </w:tc>
        <w:tc>
          <w:tcPr>
            <w:tcW w:w="5292" w:type="dxa"/>
          </w:tcPr>
          <w:p w14:paraId="660FF67E" w14:textId="5E500F27" w:rsidR="00911738" w:rsidRPr="00B44EC8" w:rsidRDefault="00911738">
            <w:pPr>
              <w:spacing w:before="34"/>
              <w:rPr>
                <w:color w:val="0070C0"/>
                <w:w w:val="99"/>
              </w:rPr>
            </w:pPr>
            <w:hyperlink r:id="rId10" w:history="1">
              <w:r w:rsidRPr="00B44EC8">
                <w:rPr>
                  <w:rStyle w:val="Hyperlink"/>
                  <w:color w:val="0070C0"/>
                  <w:w w:val="99"/>
                </w:rPr>
                <w:t>https://web.facebook.com/ShouraBNC</w:t>
              </w:r>
            </w:hyperlink>
            <w:r w:rsidRPr="00B44EC8">
              <w:rPr>
                <w:color w:val="0070C0"/>
                <w:w w:val="99"/>
              </w:rPr>
              <w:t xml:space="preserve"> </w:t>
            </w:r>
          </w:p>
        </w:tc>
      </w:tr>
      <w:tr w:rsidR="00E472D8" w14:paraId="54224900" w14:textId="77777777" w:rsidTr="007746B2">
        <w:tc>
          <w:tcPr>
            <w:tcW w:w="5258" w:type="dxa"/>
          </w:tcPr>
          <w:p w14:paraId="7A079111" w14:textId="77777777" w:rsidR="00E472D8" w:rsidRDefault="00E472D8">
            <w:pPr>
              <w:spacing w:before="34"/>
              <w:rPr>
                <w:b/>
                <w:w w:val="99"/>
              </w:rPr>
            </w:pPr>
          </w:p>
        </w:tc>
        <w:tc>
          <w:tcPr>
            <w:tcW w:w="5292" w:type="dxa"/>
          </w:tcPr>
          <w:p w14:paraId="0F553D6D" w14:textId="6A057321" w:rsidR="00E472D8" w:rsidRPr="00B44EC8" w:rsidRDefault="00531331">
            <w:pPr>
              <w:spacing w:before="34"/>
              <w:rPr>
                <w:color w:val="0070C0"/>
              </w:rPr>
            </w:pPr>
            <w:r w:rsidRPr="00B44EC8">
              <w:rPr>
                <w:color w:val="0070C0"/>
              </w:rPr>
              <w:t>https://www.linkedin.com/in/samer-al-kasih-7a7631a/</w:t>
            </w:r>
          </w:p>
        </w:tc>
      </w:tr>
      <w:tr w:rsidR="007746B2" w14:paraId="5B1E2BE1" w14:textId="77777777" w:rsidTr="007746B2">
        <w:tc>
          <w:tcPr>
            <w:tcW w:w="5258" w:type="dxa"/>
          </w:tcPr>
          <w:p w14:paraId="7350709C" w14:textId="7AC6130D" w:rsidR="007746B2" w:rsidRDefault="007746B2">
            <w:pPr>
              <w:spacing w:before="34"/>
              <w:rPr>
                <w:b/>
                <w:w w:val="99"/>
              </w:rPr>
            </w:pPr>
            <w:r>
              <w:rPr>
                <w:b/>
                <w:w w:val="99"/>
              </w:rPr>
              <w:t>Website</w:t>
            </w:r>
          </w:p>
        </w:tc>
        <w:tc>
          <w:tcPr>
            <w:tcW w:w="5292" w:type="dxa"/>
          </w:tcPr>
          <w:p w14:paraId="6FFD1511" w14:textId="06283EA2" w:rsidR="007746B2" w:rsidRPr="00B44EC8" w:rsidRDefault="007746B2">
            <w:pPr>
              <w:spacing w:before="34"/>
              <w:rPr>
                <w:color w:val="0070C0"/>
              </w:rPr>
            </w:pPr>
            <w:r>
              <w:rPr>
                <w:color w:val="0070C0"/>
              </w:rPr>
              <w:t>www.shoura.org</w:t>
            </w:r>
          </w:p>
        </w:tc>
      </w:tr>
    </w:tbl>
    <w:p w14:paraId="4FA507FF" w14:textId="77777777" w:rsidR="00323D8F" w:rsidRDefault="00323D8F">
      <w:pPr>
        <w:spacing w:before="5" w:line="160" w:lineRule="exact"/>
        <w:rPr>
          <w:sz w:val="17"/>
          <w:szCs w:val="17"/>
        </w:rPr>
      </w:pPr>
    </w:p>
    <w:tbl>
      <w:tblPr>
        <w:tblStyle w:val="Style10"/>
        <w:tblW w:w="106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7830"/>
      </w:tblGrid>
      <w:tr w:rsidR="00E472D8" w:rsidRPr="00AA47CF" w14:paraId="12864420" w14:textId="77777777" w:rsidTr="00E472D8">
        <w:trPr>
          <w:trHeight w:val="396"/>
        </w:trPr>
        <w:tc>
          <w:tcPr>
            <w:tcW w:w="10620" w:type="dxa"/>
            <w:gridSpan w:val="2"/>
            <w:shd w:val="clear" w:color="auto" w:fill="D9D9D9"/>
          </w:tcPr>
          <w:p w14:paraId="4CD7EC04" w14:textId="77777777" w:rsidR="00E472D8" w:rsidRPr="00AA47CF" w:rsidRDefault="00E472D8" w:rsidP="00403C04">
            <w:pPr>
              <w:jc w:val="center"/>
              <w:rPr>
                <w:rFonts w:asciiTheme="majorHAnsi" w:eastAsia="Times New Roman" w:hAnsiTheme="majorHAnsi" w:cstheme="majorHAnsi"/>
                <w:sz w:val="24"/>
                <w:szCs w:val="24"/>
              </w:rPr>
            </w:pPr>
            <w:r w:rsidRPr="00AA47CF">
              <w:rPr>
                <w:rFonts w:asciiTheme="majorHAnsi" w:eastAsia="Times New Roman" w:hAnsiTheme="majorHAnsi" w:cstheme="majorHAnsi"/>
                <w:b/>
                <w:sz w:val="24"/>
                <w:szCs w:val="24"/>
              </w:rPr>
              <w:t>Legal Representatives</w:t>
            </w:r>
          </w:p>
        </w:tc>
      </w:tr>
      <w:tr w:rsidR="00E472D8" w:rsidRPr="00AA47CF" w14:paraId="1B6ED870" w14:textId="77777777" w:rsidTr="00E472D8">
        <w:tc>
          <w:tcPr>
            <w:tcW w:w="2790" w:type="dxa"/>
          </w:tcPr>
          <w:p w14:paraId="43F03DF7"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Title </w:t>
            </w:r>
          </w:p>
        </w:tc>
        <w:tc>
          <w:tcPr>
            <w:tcW w:w="7830" w:type="dxa"/>
          </w:tcPr>
          <w:p w14:paraId="72860B5D" w14:textId="1CF9C016" w:rsidR="00E472D8" w:rsidRPr="00AA47CF" w:rsidRDefault="00E472D8"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M</w:t>
            </w:r>
            <w:r w:rsidR="00AA72D2">
              <w:rPr>
                <w:rFonts w:asciiTheme="majorHAnsi" w:eastAsia="Times New Roman" w:hAnsiTheme="majorHAnsi" w:cstheme="majorHAnsi"/>
                <w:sz w:val="24"/>
                <w:szCs w:val="24"/>
              </w:rPr>
              <w:t>r</w:t>
            </w:r>
            <w:r>
              <w:rPr>
                <w:rFonts w:asciiTheme="majorHAnsi" w:eastAsia="Times New Roman" w:hAnsiTheme="majorHAnsi" w:cstheme="majorHAnsi"/>
                <w:sz w:val="24"/>
                <w:szCs w:val="24"/>
              </w:rPr>
              <w:t xml:space="preserve">. </w:t>
            </w:r>
          </w:p>
        </w:tc>
      </w:tr>
      <w:tr w:rsidR="00E472D8" w:rsidRPr="00AA47CF" w14:paraId="5C67154A" w14:textId="77777777" w:rsidTr="00E472D8">
        <w:tc>
          <w:tcPr>
            <w:tcW w:w="2790" w:type="dxa"/>
          </w:tcPr>
          <w:p w14:paraId="0671F8AA"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Gender</w:t>
            </w:r>
          </w:p>
        </w:tc>
        <w:tc>
          <w:tcPr>
            <w:tcW w:w="7830" w:type="dxa"/>
          </w:tcPr>
          <w:p w14:paraId="5D5D392B" w14:textId="514DB9AC" w:rsidR="00E472D8" w:rsidRPr="00AA47CF" w:rsidRDefault="00AA72D2"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Male</w:t>
            </w:r>
          </w:p>
        </w:tc>
      </w:tr>
      <w:tr w:rsidR="00E472D8" w:rsidRPr="00AA47CF" w14:paraId="1AAD865A" w14:textId="77777777" w:rsidTr="00E472D8">
        <w:tc>
          <w:tcPr>
            <w:tcW w:w="2790" w:type="dxa"/>
          </w:tcPr>
          <w:p w14:paraId="79A89C95"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First Name</w:t>
            </w:r>
          </w:p>
        </w:tc>
        <w:tc>
          <w:tcPr>
            <w:tcW w:w="7830" w:type="dxa"/>
          </w:tcPr>
          <w:p w14:paraId="548C0520" w14:textId="6B96C44C" w:rsidR="00E472D8" w:rsidRPr="00AA47CF" w:rsidRDefault="00E472D8"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S</w:t>
            </w:r>
            <w:r w:rsidR="00AA72D2">
              <w:rPr>
                <w:rFonts w:asciiTheme="majorHAnsi" w:eastAsia="Times New Roman" w:hAnsiTheme="majorHAnsi" w:cstheme="majorHAnsi"/>
                <w:sz w:val="24"/>
                <w:szCs w:val="24"/>
              </w:rPr>
              <w:t>amer</w:t>
            </w:r>
          </w:p>
        </w:tc>
      </w:tr>
      <w:tr w:rsidR="00E472D8" w:rsidRPr="00AA47CF" w14:paraId="5364EEE9" w14:textId="77777777" w:rsidTr="00E472D8">
        <w:tc>
          <w:tcPr>
            <w:tcW w:w="2790" w:type="dxa"/>
          </w:tcPr>
          <w:p w14:paraId="0E07E97D"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Family Name</w:t>
            </w:r>
          </w:p>
        </w:tc>
        <w:tc>
          <w:tcPr>
            <w:tcW w:w="7830" w:type="dxa"/>
          </w:tcPr>
          <w:p w14:paraId="60951C20" w14:textId="2706A33D" w:rsidR="00E472D8" w:rsidRPr="00AA47CF" w:rsidRDefault="00AA72D2"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Al-Kasih</w:t>
            </w:r>
          </w:p>
        </w:tc>
      </w:tr>
      <w:tr w:rsidR="00E472D8" w:rsidRPr="00AA47CF" w14:paraId="548A2991" w14:textId="77777777" w:rsidTr="00E472D8">
        <w:tc>
          <w:tcPr>
            <w:tcW w:w="2790" w:type="dxa"/>
          </w:tcPr>
          <w:p w14:paraId="0534D1DF"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Position</w:t>
            </w:r>
          </w:p>
        </w:tc>
        <w:tc>
          <w:tcPr>
            <w:tcW w:w="7830" w:type="dxa"/>
          </w:tcPr>
          <w:p w14:paraId="5663FA67" w14:textId="3D24A5C2" w:rsidR="00E472D8" w:rsidRPr="00AA47CF" w:rsidRDefault="00E472D8"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Legal Representative </w:t>
            </w:r>
          </w:p>
        </w:tc>
      </w:tr>
      <w:tr w:rsidR="00E472D8" w:rsidRPr="00AA47CF" w14:paraId="67812A9E" w14:textId="77777777" w:rsidTr="00E472D8">
        <w:tc>
          <w:tcPr>
            <w:tcW w:w="2790" w:type="dxa"/>
          </w:tcPr>
          <w:p w14:paraId="53698BF2"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Email </w:t>
            </w:r>
          </w:p>
        </w:tc>
        <w:tc>
          <w:tcPr>
            <w:tcW w:w="7830" w:type="dxa"/>
          </w:tcPr>
          <w:p w14:paraId="132AAED0" w14:textId="3AB5D8E4" w:rsidR="00E472D8" w:rsidRPr="00AA47CF" w:rsidRDefault="00B44EC8" w:rsidP="00403C04">
            <w:pPr>
              <w:rPr>
                <w:rFonts w:asciiTheme="majorHAnsi" w:eastAsia="Times New Roman" w:hAnsiTheme="majorHAnsi" w:cstheme="majorHAnsi"/>
                <w:sz w:val="24"/>
                <w:szCs w:val="24"/>
              </w:rPr>
            </w:pPr>
            <w:hyperlink r:id="rId11" w:history="1">
              <w:r w:rsidRPr="00EA3E86">
                <w:rPr>
                  <w:rStyle w:val="Hyperlink"/>
                  <w:rFonts w:asciiTheme="majorHAnsi" w:hAnsiTheme="majorHAnsi" w:cstheme="majorHAnsi"/>
                  <w:sz w:val="24"/>
                  <w:szCs w:val="24"/>
                </w:rPr>
                <w:t>Samer.alkasih@gmail.com</w:t>
              </w:r>
            </w:hyperlink>
            <w:r>
              <w:rPr>
                <w:rFonts w:asciiTheme="majorHAnsi" w:eastAsia="Times New Roman" w:hAnsiTheme="majorHAnsi" w:cstheme="majorHAnsi"/>
                <w:sz w:val="24"/>
                <w:szCs w:val="24"/>
              </w:rPr>
              <w:t xml:space="preserve"> </w:t>
            </w:r>
          </w:p>
        </w:tc>
      </w:tr>
      <w:tr w:rsidR="00E472D8" w:rsidRPr="00AA47CF" w14:paraId="393AAF31" w14:textId="77777777" w:rsidTr="00E472D8">
        <w:tc>
          <w:tcPr>
            <w:tcW w:w="2790" w:type="dxa"/>
          </w:tcPr>
          <w:p w14:paraId="614CCD0F"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Telephone 1</w:t>
            </w:r>
          </w:p>
        </w:tc>
        <w:tc>
          <w:tcPr>
            <w:tcW w:w="7830" w:type="dxa"/>
          </w:tcPr>
          <w:p w14:paraId="5A63943C" w14:textId="3A798CC6" w:rsidR="00E472D8" w:rsidRPr="00AA47CF" w:rsidRDefault="00E472D8"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+9627</w:t>
            </w:r>
            <w:r w:rsidR="00AA72D2">
              <w:rPr>
                <w:rFonts w:asciiTheme="majorHAnsi" w:eastAsia="Times New Roman" w:hAnsiTheme="majorHAnsi" w:cstheme="majorHAnsi"/>
                <w:sz w:val="24"/>
                <w:szCs w:val="24"/>
              </w:rPr>
              <w:t>96156240</w:t>
            </w:r>
          </w:p>
        </w:tc>
      </w:tr>
      <w:tr w:rsidR="00E472D8" w:rsidRPr="00AA47CF" w14:paraId="45270C51" w14:textId="77777777" w:rsidTr="00E472D8">
        <w:trPr>
          <w:trHeight w:val="452"/>
        </w:trPr>
        <w:tc>
          <w:tcPr>
            <w:tcW w:w="10620" w:type="dxa"/>
            <w:gridSpan w:val="2"/>
            <w:shd w:val="clear" w:color="auto" w:fill="D9D9D9"/>
          </w:tcPr>
          <w:p w14:paraId="1B5FCC23" w14:textId="77777777" w:rsidR="00E472D8" w:rsidRPr="00AA47CF" w:rsidRDefault="00E472D8" w:rsidP="00403C04">
            <w:pPr>
              <w:jc w:val="center"/>
              <w:rPr>
                <w:rFonts w:asciiTheme="majorHAnsi" w:eastAsia="Times New Roman" w:hAnsiTheme="majorHAnsi" w:cstheme="majorHAnsi"/>
                <w:sz w:val="24"/>
                <w:szCs w:val="24"/>
              </w:rPr>
            </w:pPr>
            <w:r w:rsidRPr="00AA47CF">
              <w:rPr>
                <w:rFonts w:asciiTheme="majorHAnsi" w:eastAsia="Times New Roman" w:hAnsiTheme="majorHAnsi" w:cstheme="majorHAnsi"/>
                <w:b/>
                <w:sz w:val="24"/>
                <w:szCs w:val="24"/>
              </w:rPr>
              <w:t>Contact person</w:t>
            </w:r>
          </w:p>
        </w:tc>
      </w:tr>
      <w:tr w:rsidR="00E472D8" w:rsidRPr="00AA47CF" w14:paraId="5EF5F57D" w14:textId="77777777" w:rsidTr="00E472D8">
        <w:tc>
          <w:tcPr>
            <w:tcW w:w="2790" w:type="dxa"/>
          </w:tcPr>
          <w:p w14:paraId="061062B6"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lastRenderedPageBreak/>
              <w:t xml:space="preserve">Title </w:t>
            </w:r>
          </w:p>
        </w:tc>
        <w:tc>
          <w:tcPr>
            <w:tcW w:w="7830" w:type="dxa"/>
          </w:tcPr>
          <w:p w14:paraId="3DA78715" w14:textId="5D6FF946" w:rsidR="00E472D8" w:rsidRPr="00AA47CF" w:rsidRDefault="00E472D8"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M</w:t>
            </w:r>
            <w:r w:rsidR="00AA192E">
              <w:rPr>
                <w:rFonts w:asciiTheme="majorHAnsi" w:eastAsia="Times New Roman" w:hAnsiTheme="majorHAnsi" w:cstheme="majorHAnsi"/>
                <w:sz w:val="24"/>
                <w:szCs w:val="24"/>
              </w:rPr>
              <w:t>r.</w:t>
            </w:r>
          </w:p>
        </w:tc>
      </w:tr>
      <w:tr w:rsidR="00E472D8" w:rsidRPr="00AA47CF" w14:paraId="0E99772C" w14:textId="77777777" w:rsidTr="00E472D8">
        <w:tc>
          <w:tcPr>
            <w:tcW w:w="2790" w:type="dxa"/>
          </w:tcPr>
          <w:p w14:paraId="1CD7937B"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Gender</w:t>
            </w:r>
          </w:p>
        </w:tc>
        <w:tc>
          <w:tcPr>
            <w:tcW w:w="7830" w:type="dxa"/>
          </w:tcPr>
          <w:p w14:paraId="15418BB6" w14:textId="3D9C978C" w:rsidR="00E472D8" w:rsidRPr="00AA47CF" w:rsidRDefault="00AA192E"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Male</w:t>
            </w:r>
          </w:p>
        </w:tc>
      </w:tr>
      <w:tr w:rsidR="00E472D8" w:rsidRPr="00AA47CF" w14:paraId="4C0162B7" w14:textId="77777777" w:rsidTr="00E472D8">
        <w:tc>
          <w:tcPr>
            <w:tcW w:w="2790" w:type="dxa"/>
          </w:tcPr>
          <w:p w14:paraId="307D9359"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First Name</w:t>
            </w:r>
          </w:p>
        </w:tc>
        <w:tc>
          <w:tcPr>
            <w:tcW w:w="7830" w:type="dxa"/>
          </w:tcPr>
          <w:p w14:paraId="5C8A984B" w14:textId="39792F42" w:rsidR="00E472D8" w:rsidRPr="00AA47CF" w:rsidRDefault="00AA192E"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Mohammad </w:t>
            </w:r>
          </w:p>
        </w:tc>
      </w:tr>
      <w:tr w:rsidR="00E472D8" w:rsidRPr="00AA47CF" w14:paraId="6F390C3A" w14:textId="77777777" w:rsidTr="00E472D8">
        <w:tc>
          <w:tcPr>
            <w:tcW w:w="2790" w:type="dxa"/>
          </w:tcPr>
          <w:p w14:paraId="6C34EEC7"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Family Name</w:t>
            </w:r>
          </w:p>
        </w:tc>
        <w:tc>
          <w:tcPr>
            <w:tcW w:w="7830" w:type="dxa"/>
          </w:tcPr>
          <w:p w14:paraId="45B94280" w14:textId="42086DA4" w:rsidR="00E472D8" w:rsidRPr="00AA47CF" w:rsidRDefault="00AA192E"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Al-Kasih</w:t>
            </w:r>
          </w:p>
        </w:tc>
      </w:tr>
      <w:tr w:rsidR="00E472D8" w:rsidRPr="00AA47CF" w14:paraId="6CBF0611" w14:textId="77777777" w:rsidTr="00E472D8">
        <w:tc>
          <w:tcPr>
            <w:tcW w:w="2790" w:type="dxa"/>
          </w:tcPr>
          <w:p w14:paraId="43AEF916"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Position</w:t>
            </w:r>
          </w:p>
        </w:tc>
        <w:tc>
          <w:tcPr>
            <w:tcW w:w="7830" w:type="dxa"/>
          </w:tcPr>
          <w:p w14:paraId="2A968D7F" w14:textId="6A85069E" w:rsidR="00E472D8" w:rsidRPr="00AA47CF" w:rsidRDefault="00AA192E"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General Manager</w:t>
            </w:r>
          </w:p>
        </w:tc>
      </w:tr>
      <w:tr w:rsidR="00E472D8" w:rsidRPr="00AA47CF" w14:paraId="1EE189DC" w14:textId="77777777" w:rsidTr="00E472D8">
        <w:tc>
          <w:tcPr>
            <w:tcW w:w="2790" w:type="dxa"/>
          </w:tcPr>
          <w:p w14:paraId="7758BE92" w14:textId="77777777" w:rsidR="00E472D8" w:rsidRPr="00AA47CF" w:rsidRDefault="00E472D8" w:rsidP="00403C04">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Email </w:t>
            </w:r>
          </w:p>
        </w:tc>
        <w:tc>
          <w:tcPr>
            <w:tcW w:w="7830" w:type="dxa"/>
          </w:tcPr>
          <w:p w14:paraId="2293E5BF" w14:textId="18478ACD" w:rsidR="00E472D8" w:rsidRPr="00AA47CF" w:rsidRDefault="00B44EC8" w:rsidP="00403C04">
            <w:pPr>
              <w:rPr>
                <w:rFonts w:asciiTheme="majorHAnsi" w:eastAsia="Times New Roman" w:hAnsiTheme="majorHAnsi" w:cstheme="majorHAnsi"/>
                <w:color w:val="0000FF"/>
                <w:sz w:val="24"/>
                <w:szCs w:val="24"/>
              </w:rPr>
            </w:pPr>
            <w:hyperlink r:id="rId12" w:history="1">
              <w:r w:rsidRPr="00EA3E86">
                <w:rPr>
                  <w:rStyle w:val="Hyperlink"/>
                  <w:rFonts w:asciiTheme="majorHAnsi" w:hAnsiTheme="majorHAnsi" w:cstheme="majorHAnsi"/>
                  <w:sz w:val="24"/>
                  <w:szCs w:val="24"/>
                </w:rPr>
                <w:t>Shouraoffice1@gmail.com</w:t>
              </w:r>
            </w:hyperlink>
            <w:r>
              <w:rPr>
                <w:rFonts w:asciiTheme="majorHAnsi" w:eastAsia="Times New Roman" w:hAnsiTheme="majorHAnsi" w:cstheme="majorHAnsi"/>
                <w:sz w:val="24"/>
                <w:szCs w:val="24"/>
              </w:rPr>
              <w:t xml:space="preserve"> </w:t>
            </w:r>
          </w:p>
        </w:tc>
      </w:tr>
      <w:tr w:rsidR="00E472D8" w:rsidRPr="00AA47CF" w14:paraId="32998724" w14:textId="77777777" w:rsidTr="00E472D8">
        <w:tc>
          <w:tcPr>
            <w:tcW w:w="2790" w:type="dxa"/>
          </w:tcPr>
          <w:p w14:paraId="4D727C9C" w14:textId="6735AFA7" w:rsidR="00E472D8" w:rsidRPr="00AA47CF" w:rsidRDefault="003F1245"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Mobile </w:t>
            </w:r>
          </w:p>
        </w:tc>
        <w:tc>
          <w:tcPr>
            <w:tcW w:w="7830" w:type="dxa"/>
          </w:tcPr>
          <w:p w14:paraId="3C2355A6" w14:textId="45278E68" w:rsidR="00E472D8" w:rsidRPr="00AA47CF" w:rsidRDefault="00E472D8" w:rsidP="00403C04">
            <w:pPr>
              <w:rPr>
                <w:rFonts w:asciiTheme="majorHAnsi" w:eastAsia="Times New Roman" w:hAnsiTheme="majorHAnsi" w:cstheme="majorHAnsi"/>
                <w:sz w:val="24"/>
                <w:szCs w:val="24"/>
              </w:rPr>
            </w:pPr>
            <w:r>
              <w:rPr>
                <w:rFonts w:asciiTheme="majorHAnsi" w:eastAsia="Times New Roman" w:hAnsiTheme="majorHAnsi" w:cstheme="majorHAnsi"/>
                <w:sz w:val="24"/>
                <w:szCs w:val="24"/>
              </w:rPr>
              <w:t>+962</w:t>
            </w:r>
            <w:r w:rsidR="00AA72D2">
              <w:rPr>
                <w:rFonts w:asciiTheme="majorHAnsi" w:eastAsia="Times New Roman" w:hAnsiTheme="majorHAnsi" w:cstheme="majorHAnsi"/>
                <w:sz w:val="24"/>
                <w:szCs w:val="24"/>
              </w:rPr>
              <w:t>796820456</w:t>
            </w:r>
          </w:p>
        </w:tc>
      </w:tr>
    </w:tbl>
    <w:p w14:paraId="2EFD7756" w14:textId="77777777" w:rsidR="00E472D8" w:rsidRDefault="00E472D8">
      <w:pPr>
        <w:spacing w:before="5" w:line="160" w:lineRule="exact"/>
        <w:rPr>
          <w:sz w:val="17"/>
          <w:szCs w:val="17"/>
          <w:rtl/>
        </w:rPr>
      </w:pPr>
    </w:p>
    <w:p w14:paraId="1AB3AB81" w14:textId="77777777" w:rsidR="00134695" w:rsidRDefault="00134695">
      <w:pPr>
        <w:spacing w:before="5" w:line="160" w:lineRule="exact"/>
        <w:rPr>
          <w:sz w:val="17"/>
          <w:szCs w:val="17"/>
          <w:rtl/>
        </w:rPr>
      </w:pPr>
    </w:p>
    <w:tbl>
      <w:tblPr>
        <w:tblStyle w:val="Style10"/>
        <w:tblW w:w="106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7830"/>
      </w:tblGrid>
      <w:tr w:rsidR="00134695" w:rsidRPr="00AA47CF" w14:paraId="5BB59C94" w14:textId="77777777" w:rsidTr="0061523E">
        <w:tc>
          <w:tcPr>
            <w:tcW w:w="2790" w:type="dxa"/>
          </w:tcPr>
          <w:p w14:paraId="6DF7B937" w14:textId="77777777" w:rsidR="00134695" w:rsidRPr="00AA47CF" w:rsidRDefault="00134695" w:rsidP="0061523E">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Title </w:t>
            </w:r>
          </w:p>
        </w:tc>
        <w:tc>
          <w:tcPr>
            <w:tcW w:w="7830" w:type="dxa"/>
          </w:tcPr>
          <w:p w14:paraId="53897761" w14:textId="32B41961" w:rsidR="00134695" w:rsidRPr="00134695" w:rsidRDefault="00134695" w:rsidP="0061523E">
            <w:pPr>
              <w:rPr>
                <w:rFonts w:asciiTheme="majorHAnsi" w:eastAsia="Times New Roman" w:hAnsiTheme="majorHAnsi"/>
                <w:sz w:val="24"/>
                <w:szCs w:val="24"/>
              </w:rPr>
            </w:pPr>
            <w:r>
              <w:rPr>
                <w:rFonts w:asciiTheme="majorHAnsi" w:eastAsia="Times New Roman" w:hAnsiTheme="majorHAnsi" w:cstheme="majorHAnsi"/>
                <w:sz w:val="24"/>
                <w:szCs w:val="24"/>
              </w:rPr>
              <w:t>M</w:t>
            </w:r>
            <w:r>
              <w:rPr>
                <w:rFonts w:asciiTheme="majorHAnsi" w:eastAsia="Times New Roman" w:hAnsiTheme="majorHAnsi"/>
                <w:sz w:val="24"/>
                <w:szCs w:val="24"/>
              </w:rPr>
              <w:t>s.</w:t>
            </w:r>
          </w:p>
        </w:tc>
      </w:tr>
      <w:tr w:rsidR="00134695" w:rsidRPr="00AA47CF" w14:paraId="7CBEADEF" w14:textId="77777777" w:rsidTr="0061523E">
        <w:tc>
          <w:tcPr>
            <w:tcW w:w="2790" w:type="dxa"/>
          </w:tcPr>
          <w:p w14:paraId="6144B986" w14:textId="77777777" w:rsidR="00134695" w:rsidRPr="00AA47CF" w:rsidRDefault="00134695" w:rsidP="0061523E">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Gender</w:t>
            </w:r>
          </w:p>
        </w:tc>
        <w:tc>
          <w:tcPr>
            <w:tcW w:w="7830" w:type="dxa"/>
          </w:tcPr>
          <w:p w14:paraId="248E28C4" w14:textId="2F4E1CA8" w:rsidR="00134695" w:rsidRPr="00AA47CF" w:rsidRDefault="00134695" w:rsidP="0061523E">
            <w:pPr>
              <w:rPr>
                <w:rFonts w:asciiTheme="majorHAnsi" w:eastAsia="Times New Roman" w:hAnsiTheme="majorHAnsi" w:cstheme="majorHAnsi"/>
                <w:sz w:val="24"/>
                <w:szCs w:val="24"/>
              </w:rPr>
            </w:pPr>
            <w:r>
              <w:rPr>
                <w:rFonts w:asciiTheme="majorHAnsi" w:eastAsia="Times New Roman" w:hAnsiTheme="majorHAnsi" w:cstheme="majorHAnsi"/>
                <w:sz w:val="24"/>
                <w:szCs w:val="24"/>
              </w:rPr>
              <w:t>Female</w:t>
            </w:r>
          </w:p>
        </w:tc>
      </w:tr>
      <w:tr w:rsidR="00134695" w:rsidRPr="00AA47CF" w14:paraId="23C794FB" w14:textId="77777777" w:rsidTr="0061523E">
        <w:tc>
          <w:tcPr>
            <w:tcW w:w="2790" w:type="dxa"/>
          </w:tcPr>
          <w:p w14:paraId="3A2395A6" w14:textId="77777777" w:rsidR="00134695" w:rsidRPr="00AA47CF" w:rsidRDefault="00134695" w:rsidP="0061523E">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First Name</w:t>
            </w:r>
          </w:p>
        </w:tc>
        <w:tc>
          <w:tcPr>
            <w:tcW w:w="7830" w:type="dxa"/>
          </w:tcPr>
          <w:p w14:paraId="0230C378" w14:textId="3C7027C0" w:rsidR="00134695" w:rsidRPr="00AA47CF" w:rsidRDefault="00134695" w:rsidP="0061523E">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Shorouq  </w:t>
            </w:r>
          </w:p>
        </w:tc>
      </w:tr>
      <w:tr w:rsidR="00134695" w:rsidRPr="00AA47CF" w14:paraId="566BBA99" w14:textId="77777777" w:rsidTr="0061523E">
        <w:tc>
          <w:tcPr>
            <w:tcW w:w="2790" w:type="dxa"/>
          </w:tcPr>
          <w:p w14:paraId="3AAB387A" w14:textId="77777777" w:rsidR="00134695" w:rsidRPr="00AA47CF" w:rsidRDefault="00134695" w:rsidP="0061523E">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Family Name</w:t>
            </w:r>
          </w:p>
        </w:tc>
        <w:tc>
          <w:tcPr>
            <w:tcW w:w="7830" w:type="dxa"/>
          </w:tcPr>
          <w:p w14:paraId="55A28240" w14:textId="3451C621" w:rsidR="00134695" w:rsidRPr="00AA47CF" w:rsidRDefault="00134695" w:rsidP="0061523E">
            <w:pPr>
              <w:rPr>
                <w:rFonts w:asciiTheme="majorHAnsi" w:eastAsia="Times New Roman" w:hAnsiTheme="majorHAnsi" w:cstheme="majorHAnsi"/>
                <w:sz w:val="24"/>
                <w:szCs w:val="24"/>
              </w:rPr>
            </w:pPr>
            <w:proofErr w:type="spellStart"/>
            <w:r>
              <w:rPr>
                <w:rFonts w:asciiTheme="majorHAnsi" w:eastAsia="Times New Roman" w:hAnsiTheme="majorHAnsi" w:cstheme="majorHAnsi"/>
                <w:sz w:val="24"/>
                <w:szCs w:val="24"/>
              </w:rPr>
              <w:t>Shatanawi</w:t>
            </w:r>
            <w:proofErr w:type="spellEnd"/>
          </w:p>
        </w:tc>
      </w:tr>
      <w:tr w:rsidR="00134695" w:rsidRPr="00AA47CF" w14:paraId="669B6505" w14:textId="77777777" w:rsidTr="0061523E">
        <w:tc>
          <w:tcPr>
            <w:tcW w:w="2790" w:type="dxa"/>
          </w:tcPr>
          <w:p w14:paraId="7DE26841" w14:textId="77777777" w:rsidR="00134695" w:rsidRPr="00AA47CF" w:rsidRDefault="00134695" w:rsidP="0061523E">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Position</w:t>
            </w:r>
          </w:p>
        </w:tc>
        <w:tc>
          <w:tcPr>
            <w:tcW w:w="7830" w:type="dxa"/>
          </w:tcPr>
          <w:p w14:paraId="71C67C4C" w14:textId="3531930B" w:rsidR="00134695" w:rsidRPr="00AA47CF" w:rsidRDefault="00134695" w:rsidP="0061523E">
            <w:pPr>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Founder </w:t>
            </w:r>
          </w:p>
        </w:tc>
      </w:tr>
      <w:tr w:rsidR="00134695" w:rsidRPr="00AA47CF" w14:paraId="425A3781" w14:textId="77777777" w:rsidTr="0061523E">
        <w:tc>
          <w:tcPr>
            <w:tcW w:w="2790" w:type="dxa"/>
          </w:tcPr>
          <w:p w14:paraId="727F62EE" w14:textId="77777777" w:rsidR="00134695" w:rsidRPr="00AA47CF" w:rsidRDefault="00134695" w:rsidP="0061523E">
            <w:pPr>
              <w:rPr>
                <w:rFonts w:asciiTheme="majorHAnsi" w:eastAsia="Times New Roman" w:hAnsiTheme="majorHAnsi" w:cstheme="majorHAnsi"/>
                <w:sz w:val="24"/>
                <w:szCs w:val="24"/>
              </w:rPr>
            </w:pPr>
            <w:r w:rsidRPr="00AA47CF">
              <w:rPr>
                <w:rFonts w:asciiTheme="majorHAnsi" w:eastAsia="Times New Roman" w:hAnsiTheme="majorHAnsi" w:cstheme="majorHAnsi"/>
                <w:sz w:val="24"/>
                <w:szCs w:val="24"/>
              </w:rPr>
              <w:t xml:space="preserve">Email </w:t>
            </w:r>
          </w:p>
        </w:tc>
        <w:tc>
          <w:tcPr>
            <w:tcW w:w="7830" w:type="dxa"/>
          </w:tcPr>
          <w:p w14:paraId="1C0336CE" w14:textId="4F3E53C3" w:rsidR="00134695" w:rsidRPr="00AA47CF" w:rsidRDefault="00134695" w:rsidP="0061523E">
            <w:pPr>
              <w:rPr>
                <w:rFonts w:asciiTheme="majorHAnsi" w:eastAsia="Times New Roman" w:hAnsiTheme="majorHAnsi" w:cstheme="majorHAnsi"/>
                <w:color w:val="0000FF"/>
                <w:sz w:val="24"/>
                <w:szCs w:val="24"/>
              </w:rPr>
            </w:pPr>
            <w:hyperlink r:id="rId13" w:history="1">
              <w:r w:rsidRPr="00000470">
                <w:rPr>
                  <w:rStyle w:val="Hyperlink"/>
                  <w:rFonts w:asciiTheme="majorHAnsi" w:hAnsiTheme="majorHAnsi" w:cstheme="majorHAnsi"/>
                  <w:sz w:val="24"/>
                  <w:szCs w:val="24"/>
                </w:rPr>
                <w:t>jordanstudyvisit@gmail.com</w:t>
              </w:r>
            </w:hyperlink>
            <w:r>
              <w:rPr>
                <w:rFonts w:asciiTheme="majorHAnsi" w:eastAsia="Times New Roman" w:hAnsiTheme="majorHAnsi" w:cstheme="majorHAnsi"/>
                <w:sz w:val="24"/>
                <w:szCs w:val="24"/>
              </w:rPr>
              <w:t xml:space="preserve"> </w:t>
            </w:r>
          </w:p>
        </w:tc>
      </w:tr>
    </w:tbl>
    <w:p w14:paraId="6BBDDDED" w14:textId="77777777" w:rsidR="00134695" w:rsidRDefault="00134695">
      <w:pPr>
        <w:spacing w:before="5" w:line="160" w:lineRule="exact"/>
        <w:rPr>
          <w:sz w:val="17"/>
          <w:szCs w:val="17"/>
        </w:rPr>
      </w:pPr>
    </w:p>
    <w:p w14:paraId="0930AC6A" w14:textId="77777777" w:rsidR="00323D8F" w:rsidRDefault="00323D8F">
      <w:pPr>
        <w:spacing w:line="200" w:lineRule="exact"/>
      </w:pPr>
    </w:p>
    <w:p w14:paraId="2B530BC4" w14:textId="77777777" w:rsidR="00323D8F" w:rsidRDefault="00000000">
      <w:pPr>
        <w:spacing w:before="16"/>
        <w:ind w:left="100" w:right="9947"/>
        <w:jc w:val="both"/>
      </w:pPr>
      <w:r>
        <w:pict w14:anchorId="5BC5978F">
          <v:group id="_x0000_s2797" style="position:absolute;left:0;text-align:left;margin-left:43.05pt;margin-top:-.8pt;width:526pt;height:17.6pt;z-index:-251747328;mso-position-horizontal-relative:page" coordorigin="861,-16" coordsize="10520,352">
            <v:shape id="_x0000_s2799" style="position:absolute;left:871;top:-6;width:10500;height:331" coordorigin="871,-6" coordsize="10500,331" path="m871,325r10500,l11371,-6,871,-6r,331xe" fillcolor="#daedf3" stroked="f">
              <v:path arrowok="t"/>
            </v:shape>
            <v:shape id="_x0000_s2798" style="position:absolute;left:871;top:330;width:10500;height:0" coordorigin="871,330" coordsize="10500,0" path="m871,330r10500,e" filled="f" strokeweight=".58pt">
              <v:path arrowok="t"/>
            </v:shape>
            <w10:wrap anchorx="page"/>
          </v:group>
        </w:pict>
      </w:r>
      <w:r>
        <w:rPr>
          <w:b/>
          <w:w w:val="99"/>
        </w:rPr>
        <w:t>BRIEF</w:t>
      </w:r>
    </w:p>
    <w:p w14:paraId="2BF72CF4" w14:textId="77777777" w:rsidR="00323D8F" w:rsidRDefault="00323D8F">
      <w:pPr>
        <w:spacing w:before="3" w:line="100" w:lineRule="exact"/>
        <w:rPr>
          <w:sz w:val="11"/>
          <w:szCs w:val="11"/>
        </w:rPr>
      </w:pPr>
    </w:p>
    <w:p w14:paraId="71679518" w14:textId="77777777" w:rsidR="009118C1" w:rsidRDefault="009118C1">
      <w:pPr>
        <w:spacing w:line="323" w:lineRule="auto"/>
        <w:ind w:left="100" w:right="85"/>
        <w:jc w:val="both"/>
        <w:rPr>
          <w:w w:val="99"/>
        </w:rPr>
      </w:pPr>
    </w:p>
    <w:p w14:paraId="448462CF" w14:textId="0E37A9C8" w:rsidR="00323D8F" w:rsidRDefault="00000000" w:rsidP="000506CE">
      <w:pPr>
        <w:spacing w:line="323" w:lineRule="auto"/>
        <w:ind w:left="100" w:right="85"/>
        <w:jc w:val="both"/>
        <w:rPr>
          <w:rFonts w:asciiTheme="majorHAnsi" w:hAnsiTheme="majorHAnsi" w:cstheme="minorBidi"/>
          <w:w w:val="99"/>
          <w:sz w:val="22"/>
          <w:szCs w:val="22"/>
        </w:rPr>
      </w:pPr>
      <w:r w:rsidRPr="0052529B">
        <w:rPr>
          <w:rFonts w:asciiTheme="majorHAnsi" w:hAnsiTheme="majorHAnsi" w:cstheme="minorBidi"/>
          <w:w w:val="99"/>
          <w:sz w:val="22"/>
          <w:szCs w:val="22"/>
        </w:rPr>
        <w:t>Shoura</w:t>
      </w:r>
      <w:r w:rsidRPr="0052529B">
        <w:rPr>
          <w:rFonts w:asciiTheme="majorHAnsi" w:hAnsiTheme="majorHAnsi" w:cstheme="minorBidi"/>
          <w:sz w:val="22"/>
          <w:szCs w:val="22"/>
        </w:rPr>
        <w:t xml:space="preserve"> </w:t>
      </w:r>
      <w:r w:rsidRPr="0052529B">
        <w:rPr>
          <w:rFonts w:asciiTheme="majorHAnsi" w:hAnsiTheme="majorHAnsi" w:cstheme="minorBidi"/>
          <w:w w:val="99"/>
          <w:sz w:val="22"/>
          <w:szCs w:val="22"/>
        </w:rPr>
        <w:t>for</w:t>
      </w:r>
      <w:r w:rsidRPr="0052529B">
        <w:rPr>
          <w:rFonts w:asciiTheme="majorHAnsi" w:hAnsiTheme="majorHAnsi" w:cstheme="minorBidi"/>
          <w:sz w:val="22"/>
          <w:szCs w:val="22"/>
        </w:rPr>
        <w:t xml:space="preserve"> </w:t>
      </w:r>
      <w:r w:rsidRPr="0052529B">
        <w:rPr>
          <w:rFonts w:asciiTheme="majorHAnsi" w:hAnsiTheme="majorHAnsi" w:cstheme="minorBidi"/>
          <w:w w:val="99"/>
          <w:sz w:val="22"/>
          <w:szCs w:val="22"/>
        </w:rPr>
        <w:t>Building</w:t>
      </w:r>
      <w:r w:rsidRPr="0052529B">
        <w:rPr>
          <w:rFonts w:asciiTheme="majorHAnsi" w:hAnsiTheme="majorHAnsi" w:cstheme="minorBidi"/>
          <w:sz w:val="22"/>
          <w:szCs w:val="22"/>
        </w:rPr>
        <w:t xml:space="preserve"> </w:t>
      </w:r>
      <w:r w:rsidRPr="0052529B">
        <w:rPr>
          <w:rFonts w:asciiTheme="majorHAnsi" w:hAnsiTheme="majorHAnsi" w:cstheme="minorBidi"/>
          <w:w w:val="99"/>
          <w:sz w:val="22"/>
          <w:szCs w:val="22"/>
        </w:rPr>
        <w:t>National</w:t>
      </w:r>
      <w:r w:rsidRPr="0052529B">
        <w:rPr>
          <w:rFonts w:asciiTheme="majorHAnsi" w:hAnsiTheme="majorHAnsi" w:cstheme="minorBidi"/>
          <w:sz w:val="22"/>
          <w:szCs w:val="22"/>
        </w:rPr>
        <w:t xml:space="preserve"> </w:t>
      </w:r>
      <w:r w:rsidRPr="0052529B">
        <w:rPr>
          <w:rFonts w:asciiTheme="majorHAnsi" w:hAnsiTheme="majorHAnsi" w:cstheme="minorBidi"/>
          <w:w w:val="99"/>
          <w:sz w:val="22"/>
          <w:szCs w:val="22"/>
        </w:rPr>
        <w:t>Consensus</w:t>
      </w:r>
      <w:r w:rsidRPr="0052529B">
        <w:rPr>
          <w:rFonts w:asciiTheme="majorHAnsi" w:hAnsiTheme="majorHAnsi" w:cstheme="minorBidi"/>
          <w:sz w:val="22"/>
          <w:szCs w:val="22"/>
        </w:rPr>
        <w:t xml:space="preserve"> </w:t>
      </w:r>
      <w:r w:rsidRPr="0052529B">
        <w:rPr>
          <w:rFonts w:asciiTheme="majorHAnsi" w:hAnsiTheme="majorHAnsi" w:cstheme="minorBidi"/>
          <w:w w:val="99"/>
          <w:sz w:val="22"/>
          <w:szCs w:val="22"/>
        </w:rPr>
        <w:t>(Shoura</w:t>
      </w:r>
      <w:r w:rsidRPr="0052529B">
        <w:rPr>
          <w:rFonts w:asciiTheme="majorHAnsi" w:hAnsiTheme="majorHAnsi" w:cstheme="minorBidi"/>
          <w:sz w:val="22"/>
          <w:szCs w:val="22"/>
        </w:rPr>
        <w:t xml:space="preserve"> </w:t>
      </w:r>
      <w:r w:rsidRPr="0052529B">
        <w:rPr>
          <w:rFonts w:asciiTheme="majorHAnsi" w:hAnsiTheme="majorHAnsi" w:cstheme="minorBidi"/>
          <w:w w:val="99"/>
          <w:sz w:val="22"/>
          <w:szCs w:val="22"/>
        </w:rPr>
        <w:t>BNC)</w:t>
      </w:r>
      <w:r w:rsidR="000506CE">
        <w:rPr>
          <w:rFonts w:asciiTheme="majorHAnsi" w:hAnsiTheme="majorHAnsi" w:cstheme="minorBidi"/>
          <w:sz w:val="22"/>
          <w:szCs w:val="22"/>
        </w:rPr>
        <w:t xml:space="preserve">: Is a </w:t>
      </w:r>
      <w:r w:rsidR="000506CE" w:rsidRPr="000506CE">
        <w:rPr>
          <w:rFonts w:asciiTheme="majorHAnsi" w:hAnsiTheme="majorHAnsi" w:cstheme="minorBidi"/>
          <w:w w:val="99"/>
          <w:sz w:val="22"/>
          <w:szCs w:val="22"/>
        </w:rPr>
        <w:t>Non-profit and Non-governmental organization</w:t>
      </w:r>
      <w:r w:rsidR="000506CE">
        <w:rPr>
          <w:rFonts w:asciiTheme="majorHAnsi" w:hAnsiTheme="majorHAnsi" w:cstheme="minorBidi"/>
          <w:w w:val="99"/>
          <w:sz w:val="22"/>
          <w:szCs w:val="22"/>
        </w:rPr>
        <w:t xml:space="preserve"> </w:t>
      </w:r>
      <w:r w:rsidR="000506CE" w:rsidRPr="000506CE">
        <w:rPr>
          <w:rFonts w:asciiTheme="majorHAnsi" w:hAnsiTheme="majorHAnsi" w:cstheme="minorBidi"/>
          <w:w w:val="99"/>
          <w:sz w:val="22"/>
          <w:szCs w:val="22"/>
        </w:rPr>
        <w:t>/association</w:t>
      </w:r>
      <w:r w:rsidR="000506CE">
        <w:rPr>
          <w:rFonts w:asciiTheme="majorHAnsi" w:hAnsiTheme="majorHAnsi" w:cstheme="minorBidi"/>
          <w:w w:val="99"/>
          <w:sz w:val="22"/>
          <w:szCs w:val="22"/>
        </w:rPr>
        <w:t xml:space="preserve"> </w:t>
      </w:r>
      <w:r w:rsidR="000506CE" w:rsidRPr="000506CE">
        <w:rPr>
          <w:rFonts w:asciiTheme="majorHAnsi" w:hAnsiTheme="majorHAnsi" w:cstheme="minorBidi"/>
          <w:w w:val="99"/>
          <w:sz w:val="22"/>
          <w:szCs w:val="22"/>
        </w:rPr>
        <w:t>that was established by a woman and is run mainly by women since it was started in 2019</w:t>
      </w:r>
      <w:r w:rsidR="000506CE">
        <w:rPr>
          <w:rFonts w:asciiTheme="majorHAnsi" w:hAnsiTheme="majorHAnsi" w:cstheme="minorBidi"/>
          <w:w w:val="99"/>
          <w:sz w:val="22"/>
          <w:szCs w:val="22"/>
        </w:rPr>
        <w:t xml:space="preserve">, </w:t>
      </w:r>
      <w:r w:rsidR="000506CE" w:rsidRPr="000506CE">
        <w:rPr>
          <w:rFonts w:asciiTheme="majorHAnsi" w:hAnsiTheme="majorHAnsi" w:cstheme="minorBidi"/>
          <w:w w:val="99"/>
          <w:sz w:val="22"/>
          <w:szCs w:val="22"/>
        </w:rPr>
        <w:t xml:space="preserve">as a consultative body to enhance the participatory approach, consultation, consensus on local priorities and emerging national issues  , committed to empowering individuals and communities, with a special focus on vulnerable youth from less opportunities, to unlock their full potential and actively contribute to the three pillars of sustainable development. </w:t>
      </w:r>
      <w:r w:rsidR="000506CE">
        <w:rPr>
          <w:rFonts w:asciiTheme="majorHAnsi" w:hAnsiTheme="majorHAnsi" w:cstheme="minorBidi"/>
          <w:w w:val="99"/>
          <w:sz w:val="22"/>
          <w:szCs w:val="22"/>
        </w:rPr>
        <w:t xml:space="preserve"> </w:t>
      </w:r>
      <w:r w:rsidR="000506CE" w:rsidRPr="000506CE">
        <w:rPr>
          <w:rFonts w:asciiTheme="majorHAnsi" w:hAnsiTheme="majorHAnsi" w:cstheme="minorBidi"/>
          <w:w w:val="99"/>
          <w:sz w:val="22"/>
          <w:szCs w:val="22"/>
        </w:rPr>
        <w:t>In 2025 New management for the organization was established to enhance the capacity and work of the organization.</w:t>
      </w:r>
    </w:p>
    <w:p w14:paraId="38532F4B" w14:textId="77777777" w:rsidR="00C549C2" w:rsidRDefault="00C549C2" w:rsidP="000506CE">
      <w:pPr>
        <w:spacing w:line="323" w:lineRule="auto"/>
        <w:ind w:left="100" w:right="85"/>
        <w:jc w:val="both"/>
        <w:rPr>
          <w:rFonts w:asciiTheme="majorHAnsi" w:hAnsiTheme="majorHAnsi" w:cstheme="minorBidi"/>
          <w:w w:val="99"/>
          <w:sz w:val="22"/>
          <w:szCs w:val="22"/>
        </w:rPr>
      </w:pPr>
    </w:p>
    <w:p w14:paraId="428BEF66" w14:textId="6FFDC35D" w:rsidR="00F2260D" w:rsidRDefault="00C549C2" w:rsidP="00F2260D">
      <w:pPr>
        <w:spacing w:line="323" w:lineRule="auto"/>
        <w:ind w:left="100" w:right="85"/>
        <w:jc w:val="both"/>
        <w:rPr>
          <w:rFonts w:asciiTheme="majorHAnsi" w:hAnsiTheme="majorHAnsi" w:cstheme="minorBidi"/>
          <w:w w:val="99"/>
          <w:sz w:val="22"/>
          <w:szCs w:val="22"/>
        </w:rPr>
      </w:pPr>
      <w:r>
        <w:rPr>
          <w:rFonts w:asciiTheme="majorHAnsi" w:hAnsiTheme="majorHAnsi" w:cstheme="minorBidi"/>
          <w:w w:val="99"/>
          <w:sz w:val="22"/>
          <w:szCs w:val="22"/>
        </w:rPr>
        <w:t>Shoura BNC</w:t>
      </w:r>
      <w:r w:rsidR="00F2260D">
        <w:rPr>
          <w:rFonts w:asciiTheme="majorHAnsi" w:hAnsiTheme="majorHAnsi" w:cstheme="minorBidi"/>
          <w:w w:val="99"/>
          <w:sz w:val="22"/>
          <w:szCs w:val="22"/>
        </w:rPr>
        <w:t xml:space="preserve"> focus on </w:t>
      </w:r>
      <w:r w:rsidR="00F2260D" w:rsidRPr="00C549C2">
        <w:rPr>
          <w:rFonts w:asciiTheme="majorHAnsi" w:hAnsiTheme="majorHAnsi" w:cstheme="minorBidi"/>
          <w:w w:val="99"/>
          <w:sz w:val="22"/>
          <w:szCs w:val="22"/>
        </w:rPr>
        <w:t>KA220-</w:t>
      </w:r>
      <w:r w:rsidR="00F2260D">
        <w:rPr>
          <w:rFonts w:asciiTheme="majorHAnsi" w:hAnsiTheme="majorHAnsi" w:cstheme="minorBidi"/>
          <w:w w:val="99"/>
          <w:sz w:val="22"/>
          <w:szCs w:val="22"/>
        </w:rPr>
        <w:t xml:space="preserve"> YOU </w:t>
      </w:r>
      <w:r w:rsidR="00F2260D" w:rsidRPr="00C549C2">
        <w:rPr>
          <w:rFonts w:asciiTheme="majorHAnsi" w:hAnsiTheme="majorHAnsi" w:cstheme="minorBidi"/>
          <w:w w:val="99"/>
          <w:sz w:val="22"/>
          <w:szCs w:val="22"/>
        </w:rPr>
        <w:t xml:space="preserve">(Strategic Partnerships) </w:t>
      </w:r>
      <w:r w:rsidR="00F2260D">
        <w:rPr>
          <w:rFonts w:asciiTheme="majorHAnsi" w:hAnsiTheme="majorHAnsi" w:cstheme="minorBidi"/>
          <w:w w:val="99"/>
          <w:sz w:val="22"/>
          <w:szCs w:val="22"/>
        </w:rPr>
        <w:t xml:space="preserve">and KA220 -ADU </w:t>
      </w:r>
      <w:r w:rsidR="00F2260D" w:rsidRPr="00C549C2">
        <w:rPr>
          <w:rFonts w:asciiTheme="majorHAnsi" w:hAnsiTheme="majorHAnsi" w:cstheme="minorBidi"/>
          <w:w w:val="99"/>
          <w:sz w:val="22"/>
          <w:szCs w:val="22"/>
        </w:rPr>
        <w:t>projects in the Erasmus+, Capacity</w:t>
      </w:r>
      <w:r w:rsidR="00F2260D">
        <w:rPr>
          <w:rFonts w:asciiTheme="majorHAnsi" w:hAnsiTheme="majorHAnsi" w:cstheme="minorBidi"/>
          <w:w w:val="99"/>
          <w:sz w:val="22"/>
          <w:szCs w:val="22"/>
        </w:rPr>
        <w:t xml:space="preserve"> Building in the field of Youth (CB-Y) and </w:t>
      </w:r>
      <w:r w:rsidR="00F2260D" w:rsidRPr="00C549C2">
        <w:rPr>
          <w:rFonts w:asciiTheme="majorHAnsi" w:hAnsiTheme="majorHAnsi" w:cstheme="minorBidi"/>
          <w:w w:val="99"/>
          <w:sz w:val="22"/>
          <w:szCs w:val="22"/>
        </w:rPr>
        <w:t>Vocational Education (VET) field.</w:t>
      </w:r>
      <w:r w:rsidR="00F2260D">
        <w:rPr>
          <w:rFonts w:asciiTheme="majorHAnsi" w:hAnsiTheme="majorHAnsi" w:cstheme="minorBidi"/>
          <w:w w:val="99"/>
          <w:sz w:val="22"/>
          <w:szCs w:val="22"/>
        </w:rPr>
        <w:t xml:space="preserve">, </w:t>
      </w:r>
    </w:p>
    <w:p w14:paraId="39490AA8" w14:textId="186256FC" w:rsidR="00C549C2" w:rsidRDefault="00F2260D" w:rsidP="00F2260D">
      <w:pPr>
        <w:spacing w:line="323" w:lineRule="auto"/>
        <w:ind w:left="100" w:right="85"/>
        <w:jc w:val="both"/>
        <w:rPr>
          <w:rFonts w:asciiTheme="majorHAnsi" w:hAnsiTheme="majorHAnsi" w:cstheme="minorBidi"/>
          <w:w w:val="99"/>
          <w:sz w:val="22"/>
          <w:szCs w:val="22"/>
        </w:rPr>
      </w:pPr>
      <w:r>
        <w:rPr>
          <w:rFonts w:asciiTheme="majorHAnsi" w:hAnsiTheme="majorHAnsi" w:cstheme="minorBidi"/>
          <w:w w:val="99"/>
          <w:sz w:val="22"/>
          <w:szCs w:val="22"/>
        </w:rPr>
        <w:t xml:space="preserve">Shoura BNC </w:t>
      </w:r>
      <w:r w:rsidR="00C549C2">
        <w:rPr>
          <w:rFonts w:asciiTheme="majorHAnsi" w:hAnsiTheme="majorHAnsi" w:cstheme="minorBidi"/>
          <w:w w:val="99"/>
          <w:sz w:val="22"/>
          <w:szCs w:val="22"/>
        </w:rPr>
        <w:t xml:space="preserve">is a VET provider organization, provide </w:t>
      </w:r>
      <w:r w:rsidR="00C549C2" w:rsidRPr="00C549C2">
        <w:rPr>
          <w:rFonts w:asciiTheme="majorHAnsi" w:hAnsiTheme="majorHAnsi" w:cstheme="minorBidi"/>
          <w:w w:val="99"/>
          <w:sz w:val="22"/>
          <w:szCs w:val="22"/>
        </w:rPr>
        <w:t>empowerment of entrepreneurship skills in rural areas</w:t>
      </w:r>
      <w:r w:rsidR="00C549C2">
        <w:rPr>
          <w:rFonts w:asciiTheme="majorHAnsi" w:hAnsiTheme="majorHAnsi" w:cstheme="minorBidi"/>
          <w:w w:val="99"/>
          <w:sz w:val="22"/>
          <w:szCs w:val="22"/>
        </w:rPr>
        <w:t>.</w:t>
      </w:r>
      <w:r w:rsidR="00C549C2" w:rsidRPr="00C549C2">
        <w:rPr>
          <w:rFonts w:asciiTheme="majorHAnsi" w:hAnsiTheme="majorHAnsi" w:cstheme="minorBidi"/>
          <w:w w:val="99"/>
          <w:sz w:val="22"/>
          <w:szCs w:val="22"/>
        </w:rPr>
        <w:t xml:space="preserve"> we also target NEETS people, poverty pockets, people with less opportunities and </w:t>
      </w:r>
      <w:r w:rsidR="00C549C2">
        <w:rPr>
          <w:rFonts w:asciiTheme="majorHAnsi" w:hAnsiTheme="majorHAnsi" w:cstheme="minorBidi"/>
          <w:w w:val="99"/>
          <w:sz w:val="22"/>
          <w:szCs w:val="22"/>
        </w:rPr>
        <w:t xml:space="preserve">disabilities. We </w:t>
      </w:r>
    </w:p>
    <w:p w14:paraId="4AFCC541" w14:textId="77777777" w:rsidR="00686B72" w:rsidRDefault="00686B72" w:rsidP="00686B72">
      <w:pPr>
        <w:spacing w:line="323" w:lineRule="auto"/>
        <w:ind w:right="85"/>
        <w:jc w:val="both"/>
        <w:rPr>
          <w:rFonts w:asciiTheme="majorHAnsi" w:hAnsiTheme="majorHAnsi" w:cstheme="minorBidi"/>
          <w:w w:val="99"/>
          <w:sz w:val="22"/>
          <w:szCs w:val="22"/>
        </w:rPr>
      </w:pPr>
    </w:p>
    <w:p w14:paraId="223EC913" w14:textId="0699B484" w:rsidR="00686B72" w:rsidRDefault="00686B72" w:rsidP="00686B72">
      <w:pPr>
        <w:spacing w:line="323" w:lineRule="auto"/>
        <w:ind w:right="85"/>
        <w:jc w:val="both"/>
        <w:rPr>
          <w:rFonts w:asciiTheme="majorHAnsi" w:hAnsiTheme="majorHAnsi" w:cstheme="minorBidi"/>
          <w:w w:val="99"/>
          <w:sz w:val="22"/>
          <w:szCs w:val="22"/>
        </w:rPr>
      </w:pPr>
      <w:r>
        <w:rPr>
          <w:rFonts w:asciiTheme="majorHAnsi" w:hAnsiTheme="majorHAnsi" w:cstheme="minorBidi"/>
          <w:w w:val="99"/>
          <w:sz w:val="22"/>
          <w:szCs w:val="22"/>
        </w:rPr>
        <w:t xml:space="preserve">Shoura BNC organization works with several institutes, “Public institutes” like Universities and </w:t>
      </w:r>
      <w:proofErr w:type="gramStart"/>
      <w:r>
        <w:rPr>
          <w:rFonts w:asciiTheme="majorHAnsi" w:hAnsiTheme="majorHAnsi" w:cstheme="minorBidi"/>
          <w:w w:val="99"/>
          <w:sz w:val="22"/>
          <w:szCs w:val="22"/>
        </w:rPr>
        <w:t>Municipalities ,</w:t>
      </w:r>
      <w:proofErr w:type="gramEnd"/>
      <w:r>
        <w:rPr>
          <w:rFonts w:asciiTheme="majorHAnsi" w:hAnsiTheme="majorHAnsi" w:cstheme="minorBidi"/>
          <w:w w:val="99"/>
          <w:sz w:val="22"/>
          <w:szCs w:val="22"/>
        </w:rPr>
        <w:t xml:space="preserve"> also “private initiatives” like NGOs and companies, </w:t>
      </w:r>
      <w:proofErr w:type="spellStart"/>
      <w:r>
        <w:rPr>
          <w:rFonts w:asciiTheme="majorHAnsi" w:hAnsiTheme="majorHAnsi" w:cstheme="minorBidi"/>
          <w:w w:val="99"/>
          <w:sz w:val="22"/>
          <w:szCs w:val="22"/>
        </w:rPr>
        <w:t>specially</w:t>
      </w:r>
      <w:proofErr w:type="spellEnd"/>
      <w:r>
        <w:rPr>
          <w:rFonts w:asciiTheme="majorHAnsi" w:hAnsiTheme="majorHAnsi" w:cstheme="minorBidi"/>
          <w:w w:val="99"/>
          <w:sz w:val="22"/>
          <w:szCs w:val="22"/>
        </w:rPr>
        <w:t xml:space="preserve"> </w:t>
      </w:r>
      <w:proofErr w:type="gramStart"/>
      <w:r>
        <w:rPr>
          <w:rFonts w:asciiTheme="majorHAnsi" w:hAnsiTheme="majorHAnsi" w:cstheme="minorBidi"/>
          <w:w w:val="99"/>
          <w:sz w:val="22"/>
          <w:szCs w:val="22"/>
        </w:rPr>
        <w:t>on  the</w:t>
      </w:r>
      <w:proofErr w:type="gramEnd"/>
      <w:r>
        <w:rPr>
          <w:rFonts w:asciiTheme="majorHAnsi" w:hAnsiTheme="majorHAnsi" w:cstheme="minorBidi"/>
          <w:w w:val="99"/>
          <w:sz w:val="22"/>
          <w:szCs w:val="22"/>
        </w:rPr>
        <w:t xml:space="preserve"> production of the recycling material in collaboration with the above stockholders, recycling solid waste, </w:t>
      </w:r>
      <w:r w:rsidRPr="005B072D">
        <w:rPr>
          <w:rFonts w:asciiTheme="majorHAnsi" w:hAnsiTheme="majorHAnsi" w:cstheme="minorBidi"/>
          <w:w w:val="99"/>
          <w:sz w:val="22"/>
          <w:szCs w:val="22"/>
        </w:rPr>
        <w:t>ceramic and non-metallic mineral waste</w:t>
      </w:r>
      <w:r>
        <w:rPr>
          <w:rFonts w:asciiTheme="majorHAnsi" w:hAnsiTheme="majorHAnsi" w:cstheme="minorBidi"/>
          <w:w w:val="99"/>
          <w:sz w:val="22"/>
          <w:szCs w:val="22"/>
        </w:rPr>
        <w:t xml:space="preserve">, </w:t>
      </w:r>
      <w:r w:rsidRPr="005B072D">
        <w:rPr>
          <w:rFonts w:asciiTheme="majorHAnsi" w:hAnsiTheme="majorHAnsi" w:cstheme="minorBidi"/>
          <w:w w:val="99"/>
          <w:sz w:val="22"/>
          <w:szCs w:val="22"/>
        </w:rPr>
        <w:t>sorting, reuse, recycling measures</w:t>
      </w:r>
      <w:r>
        <w:rPr>
          <w:rFonts w:asciiTheme="majorHAnsi" w:hAnsiTheme="majorHAnsi" w:cstheme="minorBidi"/>
          <w:w w:val="99"/>
          <w:sz w:val="22"/>
          <w:szCs w:val="22"/>
        </w:rPr>
        <w:t xml:space="preserve">. </w:t>
      </w:r>
    </w:p>
    <w:p w14:paraId="6BAA7535" w14:textId="77777777" w:rsidR="005B206F" w:rsidRDefault="005B206F" w:rsidP="001A34AA">
      <w:pPr>
        <w:spacing w:line="323" w:lineRule="auto"/>
        <w:ind w:right="85"/>
        <w:jc w:val="both"/>
        <w:rPr>
          <w:rFonts w:asciiTheme="majorHAnsi" w:hAnsiTheme="majorHAnsi" w:cstheme="minorBidi"/>
          <w:w w:val="99"/>
          <w:sz w:val="22"/>
          <w:szCs w:val="22"/>
        </w:rPr>
      </w:pPr>
    </w:p>
    <w:p w14:paraId="058E8DA9" w14:textId="77777777" w:rsidR="009811E1" w:rsidRPr="006A36CE" w:rsidRDefault="009811E1" w:rsidP="009811E1">
      <w:pPr>
        <w:ind w:left="100" w:right="83"/>
        <w:jc w:val="both"/>
        <w:rPr>
          <w:rFonts w:asciiTheme="majorHAnsi" w:hAnsiTheme="majorHAnsi"/>
          <w:sz w:val="22"/>
          <w:szCs w:val="22"/>
        </w:rPr>
      </w:pPr>
      <w:r w:rsidRPr="006A36CE">
        <w:rPr>
          <w:rFonts w:asciiTheme="majorHAnsi" w:hAnsiTheme="majorHAnsi"/>
          <w:b/>
          <w:w w:val="99"/>
          <w:sz w:val="22"/>
          <w:szCs w:val="22"/>
          <w:u w:val="single" w:color="000000"/>
        </w:rPr>
        <w:t>Shoura BNC</w:t>
      </w:r>
      <w:r w:rsidRPr="006A36CE">
        <w:rPr>
          <w:rFonts w:asciiTheme="majorHAnsi" w:hAnsiTheme="majorHAnsi"/>
          <w:b/>
          <w:sz w:val="22"/>
          <w:szCs w:val="22"/>
        </w:rPr>
        <w:t xml:space="preserve"> </w:t>
      </w:r>
      <w:r w:rsidRPr="006A36CE">
        <w:rPr>
          <w:rFonts w:asciiTheme="majorHAnsi" w:hAnsiTheme="majorHAnsi"/>
          <w:w w:val="99"/>
          <w:sz w:val="22"/>
          <w:szCs w:val="22"/>
        </w:rPr>
        <w:t>seeks</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be</w:t>
      </w:r>
      <w:r w:rsidRPr="006A36CE">
        <w:rPr>
          <w:rFonts w:asciiTheme="majorHAnsi" w:hAnsiTheme="majorHAnsi"/>
          <w:sz w:val="22"/>
          <w:szCs w:val="22"/>
        </w:rPr>
        <w:t xml:space="preserve"> </w:t>
      </w:r>
      <w:r w:rsidRPr="006A36CE">
        <w:rPr>
          <w:rFonts w:asciiTheme="majorHAnsi" w:hAnsiTheme="majorHAnsi"/>
          <w:w w:val="99"/>
          <w:sz w:val="22"/>
          <w:szCs w:val="22"/>
        </w:rPr>
        <w:t>a</w:t>
      </w:r>
      <w:r w:rsidRPr="006A36CE">
        <w:rPr>
          <w:rFonts w:asciiTheme="majorHAnsi" w:hAnsiTheme="majorHAnsi"/>
          <w:sz w:val="22"/>
          <w:szCs w:val="22"/>
        </w:rPr>
        <w:t xml:space="preserve"> </w:t>
      </w:r>
      <w:r w:rsidRPr="006A36CE">
        <w:rPr>
          <w:rFonts w:asciiTheme="majorHAnsi" w:hAnsiTheme="majorHAnsi"/>
          <w:w w:val="99"/>
          <w:sz w:val="22"/>
          <w:szCs w:val="22"/>
        </w:rPr>
        <w:t>major</w:t>
      </w:r>
      <w:r w:rsidRPr="006A36CE">
        <w:rPr>
          <w:rFonts w:asciiTheme="majorHAnsi" w:hAnsiTheme="majorHAnsi"/>
          <w:sz w:val="22"/>
          <w:szCs w:val="22"/>
        </w:rPr>
        <w:t xml:space="preserve"> </w:t>
      </w:r>
      <w:r w:rsidRPr="006A36CE">
        <w:rPr>
          <w:rFonts w:asciiTheme="majorHAnsi" w:hAnsiTheme="majorHAnsi"/>
          <w:w w:val="99"/>
          <w:sz w:val="22"/>
          <w:szCs w:val="22"/>
        </w:rPr>
        <w:t>player</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achieving</w:t>
      </w:r>
      <w:r w:rsidRPr="006A36CE">
        <w:rPr>
          <w:rFonts w:asciiTheme="majorHAnsi" w:hAnsiTheme="majorHAnsi"/>
          <w:sz w:val="22"/>
          <w:szCs w:val="22"/>
        </w:rPr>
        <w:t xml:space="preserve"> </w:t>
      </w:r>
      <w:r w:rsidRPr="006A36CE">
        <w:rPr>
          <w:rFonts w:asciiTheme="majorHAnsi" w:hAnsiTheme="majorHAnsi"/>
          <w:w w:val="99"/>
          <w:sz w:val="22"/>
          <w:szCs w:val="22"/>
        </w:rPr>
        <w:t>a</w:t>
      </w:r>
      <w:r w:rsidRPr="006A36CE">
        <w:rPr>
          <w:rFonts w:asciiTheme="majorHAnsi" w:hAnsiTheme="majorHAnsi"/>
          <w:sz w:val="22"/>
          <w:szCs w:val="22"/>
        </w:rPr>
        <w:t xml:space="preserve"> </w:t>
      </w:r>
      <w:r w:rsidRPr="006A36CE">
        <w:rPr>
          <w:rFonts w:asciiTheme="majorHAnsi" w:hAnsiTheme="majorHAnsi"/>
          <w:w w:val="99"/>
          <w:sz w:val="22"/>
          <w:szCs w:val="22"/>
        </w:rPr>
        <w:t>positive</w:t>
      </w:r>
      <w:r w:rsidRPr="006A36CE">
        <w:rPr>
          <w:rFonts w:asciiTheme="majorHAnsi" w:hAnsiTheme="majorHAnsi"/>
          <w:sz w:val="22"/>
          <w:szCs w:val="22"/>
        </w:rPr>
        <w:t xml:space="preserve"> </w:t>
      </w:r>
      <w:r w:rsidRPr="006A36CE">
        <w:rPr>
          <w:rFonts w:asciiTheme="majorHAnsi" w:hAnsiTheme="majorHAnsi"/>
          <w:w w:val="99"/>
          <w:sz w:val="22"/>
          <w:szCs w:val="22"/>
        </w:rPr>
        <w:t>change</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Jordanian</w:t>
      </w:r>
      <w:r w:rsidRPr="006A36CE">
        <w:rPr>
          <w:rFonts w:asciiTheme="majorHAnsi" w:hAnsiTheme="majorHAnsi"/>
          <w:sz w:val="22"/>
          <w:szCs w:val="22"/>
        </w:rPr>
        <w:t xml:space="preserve"> </w:t>
      </w:r>
      <w:r w:rsidRPr="006A36CE">
        <w:rPr>
          <w:rFonts w:asciiTheme="majorHAnsi" w:hAnsiTheme="majorHAnsi"/>
          <w:w w:val="99"/>
          <w:sz w:val="22"/>
          <w:szCs w:val="22"/>
        </w:rPr>
        <w:t>context</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globally.</w:t>
      </w:r>
      <w:r w:rsidRPr="006A36CE">
        <w:rPr>
          <w:rFonts w:asciiTheme="majorHAnsi" w:hAnsiTheme="majorHAnsi"/>
          <w:sz w:val="22"/>
          <w:szCs w:val="22"/>
        </w:rPr>
        <w:t xml:space="preserve"> </w:t>
      </w:r>
      <w:r w:rsidRPr="006A36CE">
        <w:rPr>
          <w:rFonts w:asciiTheme="majorHAnsi" w:hAnsiTheme="majorHAnsi"/>
          <w:w w:val="99"/>
          <w:sz w:val="22"/>
          <w:szCs w:val="22"/>
        </w:rPr>
        <w:t>Shoura</w:t>
      </w:r>
    </w:p>
    <w:p w14:paraId="48DD4557" w14:textId="77777777" w:rsidR="009811E1" w:rsidRPr="006A36CE" w:rsidRDefault="009811E1" w:rsidP="009811E1">
      <w:pPr>
        <w:spacing w:before="82"/>
        <w:ind w:left="100" w:right="88"/>
        <w:jc w:val="both"/>
        <w:rPr>
          <w:rFonts w:asciiTheme="majorHAnsi" w:hAnsiTheme="majorHAnsi"/>
          <w:w w:val="99"/>
          <w:sz w:val="22"/>
          <w:szCs w:val="22"/>
        </w:rPr>
      </w:pPr>
      <w:r w:rsidRPr="006A36CE">
        <w:rPr>
          <w:rFonts w:asciiTheme="majorHAnsi" w:hAnsiTheme="majorHAnsi"/>
          <w:w w:val="99"/>
          <w:sz w:val="22"/>
          <w:szCs w:val="22"/>
        </w:rPr>
        <w:t>BNC</w:t>
      </w:r>
      <w:r w:rsidRPr="006A36CE">
        <w:rPr>
          <w:rFonts w:asciiTheme="majorHAnsi" w:hAnsiTheme="majorHAnsi"/>
          <w:sz w:val="22"/>
          <w:szCs w:val="22"/>
        </w:rPr>
        <w:t xml:space="preserve"> </w:t>
      </w:r>
      <w:r w:rsidRPr="006A36CE">
        <w:rPr>
          <w:rFonts w:asciiTheme="majorHAnsi" w:hAnsiTheme="majorHAnsi"/>
          <w:w w:val="99"/>
          <w:sz w:val="22"/>
          <w:szCs w:val="22"/>
        </w:rPr>
        <w:t>depends</w:t>
      </w:r>
      <w:r w:rsidRPr="006A36CE">
        <w:rPr>
          <w:rFonts w:asciiTheme="majorHAnsi" w:hAnsiTheme="majorHAnsi"/>
          <w:sz w:val="22"/>
          <w:szCs w:val="22"/>
        </w:rPr>
        <w:t xml:space="preserve"> </w:t>
      </w:r>
      <w:r w:rsidRPr="006A36CE">
        <w:rPr>
          <w:rFonts w:asciiTheme="majorHAnsi" w:hAnsiTheme="majorHAnsi"/>
          <w:w w:val="99"/>
          <w:sz w:val="22"/>
          <w:szCs w:val="22"/>
        </w:rPr>
        <w:t>on</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participatory</w:t>
      </w:r>
      <w:r w:rsidRPr="006A36CE">
        <w:rPr>
          <w:rFonts w:asciiTheme="majorHAnsi" w:hAnsiTheme="majorHAnsi"/>
          <w:sz w:val="22"/>
          <w:szCs w:val="22"/>
        </w:rPr>
        <w:t xml:space="preserve"> </w:t>
      </w:r>
      <w:r w:rsidRPr="006A36CE">
        <w:rPr>
          <w:rFonts w:asciiTheme="majorHAnsi" w:hAnsiTheme="majorHAnsi"/>
          <w:w w:val="99"/>
          <w:sz w:val="22"/>
          <w:szCs w:val="22"/>
        </w:rPr>
        <w:t>approach,</w:t>
      </w:r>
      <w:r w:rsidRPr="006A36CE">
        <w:rPr>
          <w:rFonts w:asciiTheme="majorHAnsi" w:hAnsiTheme="majorHAnsi"/>
          <w:sz w:val="22"/>
          <w:szCs w:val="22"/>
        </w:rPr>
        <w:t xml:space="preserve"> </w:t>
      </w:r>
      <w:r w:rsidRPr="006A36CE">
        <w:rPr>
          <w:rFonts w:asciiTheme="majorHAnsi" w:hAnsiTheme="majorHAnsi"/>
          <w:w w:val="99"/>
          <w:sz w:val="22"/>
          <w:szCs w:val="22"/>
        </w:rPr>
        <w:t>consultation</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building</w:t>
      </w:r>
      <w:r w:rsidRPr="006A36CE">
        <w:rPr>
          <w:rFonts w:asciiTheme="majorHAnsi" w:hAnsiTheme="majorHAnsi"/>
          <w:sz w:val="22"/>
          <w:szCs w:val="22"/>
        </w:rPr>
        <w:t xml:space="preserve"> </w:t>
      </w:r>
      <w:r w:rsidRPr="006A36CE">
        <w:rPr>
          <w:rFonts w:asciiTheme="majorHAnsi" w:hAnsiTheme="majorHAnsi"/>
          <w:w w:val="99"/>
          <w:sz w:val="22"/>
          <w:szCs w:val="22"/>
        </w:rPr>
        <w:t>partnerships</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define</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societal</w:t>
      </w:r>
      <w:r w:rsidRPr="006A36CE">
        <w:rPr>
          <w:rFonts w:asciiTheme="majorHAnsi" w:hAnsiTheme="majorHAnsi"/>
          <w:sz w:val="22"/>
          <w:szCs w:val="22"/>
        </w:rPr>
        <w:t xml:space="preserve"> </w:t>
      </w:r>
      <w:r w:rsidRPr="006A36CE">
        <w:rPr>
          <w:rFonts w:asciiTheme="majorHAnsi" w:hAnsiTheme="majorHAnsi"/>
          <w:w w:val="99"/>
          <w:sz w:val="22"/>
          <w:szCs w:val="22"/>
        </w:rPr>
        <w:t>priorities the</w:t>
      </w:r>
      <w:r w:rsidRPr="006A36CE">
        <w:rPr>
          <w:rFonts w:asciiTheme="majorHAnsi" w:hAnsiTheme="majorHAnsi"/>
          <w:sz w:val="22"/>
          <w:szCs w:val="22"/>
        </w:rPr>
        <w:t xml:space="preserve"> </w:t>
      </w:r>
      <w:r w:rsidRPr="006A36CE">
        <w:rPr>
          <w:rFonts w:asciiTheme="majorHAnsi" w:hAnsiTheme="majorHAnsi"/>
          <w:w w:val="99"/>
          <w:sz w:val="22"/>
          <w:szCs w:val="22"/>
        </w:rPr>
        <w:t>affected</w:t>
      </w:r>
      <w:r w:rsidRPr="006A36CE">
        <w:rPr>
          <w:rFonts w:asciiTheme="majorHAnsi" w:hAnsiTheme="majorHAnsi"/>
          <w:sz w:val="22"/>
          <w:szCs w:val="22"/>
        </w:rPr>
        <w:t xml:space="preserve"> </w:t>
      </w:r>
      <w:r w:rsidRPr="006A36CE">
        <w:rPr>
          <w:rFonts w:asciiTheme="majorHAnsi" w:hAnsiTheme="majorHAnsi"/>
          <w:w w:val="99"/>
          <w:sz w:val="22"/>
          <w:szCs w:val="22"/>
        </w:rPr>
        <w:t>communities.</w:t>
      </w:r>
      <w:r w:rsidRPr="006A36CE">
        <w:rPr>
          <w:rFonts w:asciiTheme="majorHAnsi" w:hAnsiTheme="majorHAnsi"/>
          <w:sz w:val="22"/>
          <w:szCs w:val="22"/>
        </w:rPr>
        <w:t xml:space="preserve"> </w:t>
      </w:r>
      <w:r w:rsidRPr="006A36CE">
        <w:rPr>
          <w:rFonts w:asciiTheme="majorHAnsi" w:hAnsiTheme="majorHAnsi"/>
          <w:w w:val="99"/>
          <w:sz w:val="22"/>
          <w:szCs w:val="22"/>
        </w:rPr>
        <w:t>Also,</w:t>
      </w:r>
      <w:r w:rsidRPr="006A36CE">
        <w:rPr>
          <w:rFonts w:asciiTheme="majorHAnsi" w:hAnsiTheme="majorHAnsi"/>
          <w:sz w:val="22"/>
          <w:szCs w:val="22"/>
        </w:rPr>
        <w:t xml:space="preserve"> </w:t>
      </w:r>
      <w:r w:rsidRPr="006A36CE">
        <w:rPr>
          <w:rFonts w:asciiTheme="majorHAnsi" w:hAnsiTheme="majorHAnsi"/>
          <w:w w:val="99"/>
          <w:sz w:val="22"/>
          <w:szCs w:val="22"/>
        </w:rPr>
        <w:t>seeking</w:t>
      </w:r>
      <w:r w:rsidRPr="006A36CE">
        <w:rPr>
          <w:rFonts w:asciiTheme="majorHAnsi" w:hAnsiTheme="majorHAnsi"/>
          <w:sz w:val="22"/>
          <w:szCs w:val="22"/>
        </w:rPr>
        <w:t xml:space="preserve"> </w:t>
      </w:r>
      <w:r w:rsidRPr="006A36CE">
        <w:rPr>
          <w:rFonts w:asciiTheme="majorHAnsi" w:hAnsiTheme="majorHAnsi"/>
          <w:w w:val="99"/>
          <w:sz w:val="22"/>
          <w:szCs w:val="22"/>
        </w:rPr>
        <w:t>consensus</w:t>
      </w:r>
      <w:r w:rsidRPr="006A36CE">
        <w:rPr>
          <w:rFonts w:asciiTheme="majorHAnsi" w:hAnsiTheme="majorHAnsi"/>
          <w:sz w:val="22"/>
          <w:szCs w:val="22"/>
        </w:rPr>
        <w:t xml:space="preserve"> </w:t>
      </w:r>
      <w:r w:rsidRPr="006A36CE">
        <w:rPr>
          <w:rFonts w:asciiTheme="majorHAnsi" w:hAnsiTheme="majorHAnsi"/>
          <w:w w:val="99"/>
          <w:sz w:val="22"/>
          <w:szCs w:val="22"/>
        </w:rPr>
        <w:t>on</w:t>
      </w:r>
      <w:r w:rsidRPr="006A36CE">
        <w:rPr>
          <w:rFonts w:asciiTheme="majorHAnsi" w:hAnsiTheme="majorHAnsi"/>
          <w:sz w:val="22"/>
          <w:szCs w:val="22"/>
        </w:rPr>
        <w:t xml:space="preserve"> </w:t>
      </w:r>
      <w:r w:rsidRPr="006A36CE">
        <w:rPr>
          <w:rFonts w:asciiTheme="majorHAnsi" w:hAnsiTheme="majorHAnsi"/>
          <w:w w:val="99"/>
          <w:sz w:val="22"/>
          <w:szCs w:val="22"/>
        </w:rPr>
        <w:t>developmental</w:t>
      </w:r>
      <w:r w:rsidRPr="006A36CE">
        <w:rPr>
          <w:rFonts w:asciiTheme="majorHAnsi" w:hAnsiTheme="majorHAnsi"/>
          <w:sz w:val="22"/>
          <w:szCs w:val="22"/>
        </w:rPr>
        <w:t xml:space="preserve"> </w:t>
      </w:r>
      <w:r w:rsidRPr="006A36CE">
        <w:rPr>
          <w:rFonts w:asciiTheme="majorHAnsi" w:hAnsiTheme="majorHAnsi"/>
          <w:w w:val="99"/>
          <w:sz w:val="22"/>
          <w:szCs w:val="22"/>
        </w:rPr>
        <w:t>issues</w:t>
      </w:r>
      <w:r w:rsidRPr="006A36CE">
        <w:rPr>
          <w:rFonts w:asciiTheme="majorHAnsi" w:hAnsiTheme="majorHAnsi"/>
          <w:sz w:val="22"/>
          <w:szCs w:val="22"/>
        </w:rPr>
        <w:t xml:space="preserve"> </w:t>
      </w:r>
      <w:r w:rsidRPr="006A36CE">
        <w:rPr>
          <w:rFonts w:asciiTheme="majorHAnsi" w:hAnsiTheme="majorHAnsi"/>
          <w:w w:val="99"/>
          <w:sz w:val="22"/>
          <w:szCs w:val="22"/>
        </w:rPr>
        <w:t>is</w:t>
      </w:r>
      <w:r w:rsidRPr="006A36CE">
        <w:rPr>
          <w:rFonts w:asciiTheme="majorHAnsi" w:hAnsiTheme="majorHAnsi"/>
          <w:sz w:val="22"/>
          <w:szCs w:val="22"/>
        </w:rPr>
        <w:t xml:space="preserve"> </w:t>
      </w:r>
      <w:r w:rsidRPr="006A36CE">
        <w:rPr>
          <w:rFonts w:asciiTheme="majorHAnsi" w:hAnsiTheme="majorHAnsi"/>
          <w:w w:val="99"/>
          <w:sz w:val="22"/>
          <w:szCs w:val="22"/>
        </w:rPr>
        <w:t>considered</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work</w:t>
      </w:r>
      <w:r w:rsidRPr="006A36CE">
        <w:rPr>
          <w:rFonts w:asciiTheme="majorHAnsi" w:hAnsiTheme="majorHAnsi"/>
          <w:sz w:val="22"/>
          <w:szCs w:val="22"/>
        </w:rPr>
        <w:t xml:space="preserve"> </w:t>
      </w:r>
      <w:r w:rsidRPr="006A36CE">
        <w:rPr>
          <w:rFonts w:asciiTheme="majorHAnsi" w:hAnsiTheme="majorHAnsi"/>
          <w:w w:val="99"/>
          <w:sz w:val="22"/>
          <w:szCs w:val="22"/>
        </w:rPr>
        <w:t>spirit</w:t>
      </w:r>
      <w:r w:rsidRPr="006A36CE">
        <w:rPr>
          <w:rFonts w:asciiTheme="majorHAnsi" w:hAnsiTheme="majorHAnsi"/>
          <w:sz w:val="22"/>
          <w:szCs w:val="22"/>
        </w:rPr>
        <w:t xml:space="preserve"> </w:t>
      </w:r>
      <w:r w:rsidRPr="006A36CE">
        <w:rPr>
          <w:rFonts w:asciiTheme="majorHAnsi" w:hAnsiTheme="majorHAnsi"/>
          <w:w w:val="99"/>
          <w:sz w:val="22"/>
          <w:szCs w:val="22"/>
        </w:rPr>
        <w:t>of</w:t>
      </w:r>
      <w:r w:rsidRPr="006A36CE">
        <w:rPr>
          <w:rFonts w:asciiTheme="majorHAnsi" w:hAnsiTheme="majorHAnsi"/>
          <w:sz w:val="22"/>
          <w:szCs w:val="22"/>
        </w:rPr>
        <w:t xml:space="preserve"> </w:t>
      </w:r>
      <w:r w:rsidRPr="006A36CE">
        <w:rPr>
          <w:rFonts w:asciiTheme="majorHAnsi" w:hAnsiTheme="majorHAnsi"/>
          <w:w w:val="99"/>
          <w:sz w:val="22"/>
          <w:szCs w:val="22"/>
        </w:rPr>
        <w:t>Shoura BNC.</w:t>
      </w:r>
    </w:p>
    <w:p w14:paraId="6BB9F63E" w14:textId="77777777" w:rsidR="009811E1" w:rsidRPr="006A36CE" w:rsidRDefault="009811E1" w:rsidP="009811E1">
      <w:pPr>
        <w:spacing w:before="16" w:line="280" w:lineRule="exact"/>
        <w:rPr>
          <w:rFonts w:asciiTheme="majorHAnsi" w:hAnsiTheme="majorHAnsi"/>
          <w:sz w:val="22"/>
          <w:szCs w:val="22"/>
        </w:rPr>
      </w:pPr>
    </w:p>
    <w:p w14:paraId="582887FB" w14:textId="77777777" w:rsidR="009811E1" w:rsidRDefault="009811E1" w:rsidP="009811E1">
      <w:pPr>
        <w:spacing w:line="324" w:lineRule="auto"/>
        <w:ind w:left="100" w:right="83"/>
        <w:jc w:val="both"/>
        <w:rPr>
          <w:rFonts w:asciiTheme="majorHAnsi" w:hAnsiTheme="majorHAnsi"/>
          <w:w w:val="99"/>
          <w:sz w:val="22"/>
          <w:szCs w:val="22"/>
        </w:rPr>
      </w:pPr>
      <w:r w:rsidRPr="006A36CE">
        <w:rPr>
          <w:rFonts w:asciiTheme="majorHAnsi" w:hAnsiTheme="majorHAnsi"/>
          <w:b/>
          <w:w w:val="99"/>
          <w:sz w:val="22"/>
          <w:szCs w:val="22"/>
        </w:rPr>
        <w:lastRenderedPageBreak/>
        <w:t>*Our</w:t>
      </w:r>
      <w:r w:rsidRPr="006A36CE">
        <w:rPr>
          <w:rFonts w:asciiTheme="majorHAnsi" w:hAnsiTheme="majorHAnsi"/>
          <w:b/>
          <w:sz w:val="22"/>
          <w:szCs w:val="22"/>
        </w:rPr>
        <w:t xml:space="preserve"> </w:t>
      </w:r>
      <w:r w:rsidRPr="006A36CE">
        <w:rPr>
          <w:rFonts w:asciiTheme="majorHAnsi" w:hAnsiTheme="majorHAnsi"/>
          <w:b/>
          <w:w w:val="99"/>
          <w:sz w:val="22"/>
          <w:szCs w:val="22"/>
        </w:rPr>
        <w:t>Vision:</w:t>
      </w:r>
      <w:r w:rsidRPr="006A36CE">
        <w:rPr>
          <w:rFonts w:asciiTheme="majorHAnsi" w:hAnsiTheme="majorHAnsi"/>
          <w:b/>
          <w:sz w:val="22"/>
          <w:szCs w:val="22"/>
        </w:rPr>
        <w:t xml:space="preserve"> </w:t>
      </w:r>
      <w:r w:rsidRPr="006A36CE">
        <w:rPr>
          <w:rFonts w:asciiTheme="majorHAnsi" w:hAnsiTheme="majorHAnsi"/>
          <w:w w:val="99"/>
          <w:sz w:val="22"/>
          <w:szCs w:val="22"/>
        </w:rPr>
        <w:t>Towards</w:t>
      </w:r>
      <w:r w:rsidRPr="006A36CE">
        <w:rPr>
          <w:rFonts w:asciiTheme="majorHAnsi" w:hAnsiTheme="majorHAnsi"/>
          <w:sz w:val="22"/>
          <w:szCs w:val="22"/>
        </w:rPr>
        <w:t xml:space="preserve"> </w:t>
      </w:r>
      <w:r w:rsidRPr="006A36CE">
        <w:rPr>
          <w:rFonts w:asciiTheme="majorHAnsi" w:hAnsiTheme="majorHAnsi"/>
          <w:w w:val="99"/>
          <w:sz w:val="22"/>
          <w:szCs w:val="22"/>
        </w:rPr>
        <w:t>a</w:t>
      </w:r>
      <w:r w:rsidRPr="006A36CE">
        <w:rPr>
          <w:rFonts w:asciiTheme="majorHAnsi" w:hAnsiTheme="majorHAnsi"/>
          <w:sz w:val="22"/>
          <w:szCs w:val="22"/>
        </w:rPr>
        <w:t xml:space="preserve"> </w:t>
      </w:r>
      <w:r w:rsidRPr="006A36CE">
        <w:rPr>
          <w:rFonts w:asciiTheme="majorHAnsi" w:hAnsiTheme="majorHAnsi"/>
          <w:w w:val="99"/>
          <w:sz w:val="22"/>
          <w:szCs w:val="22"/>
        </w:rPr>
        <w:t>joint</w:t>
      </w:r>
      <w:r w:rsidRPr="006A36CE">
        <w:rPr>
          <w:rFonts w:asciiTheme="majorHAnsi" w:hAnsiTheme="majorHAnsi"/>
          <w:sz w:val="22"/>
          <w:szCs w:val="22"/>
        </w:rPr>
        <w:t xml:space="preserve"> </w:t>
      </w:r>
      <w:r w:rsidRPr="006A36CE">
        <w:rPr>
          <w:rFonts w:asciiTheme="majorHAnsi" w:hAnsiTheme="majorHAnsi"/>
          <w:w w:val="99"/>
          <w:sz w:val="22"/>
          <w:szCs w:val="22"/>
        </w:rPr>
        <w:t>partnerships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dialogues</w:t>
      </w:r>
      <w:r w:rsidRPr="006A36CE">
        <w:rPr>
          <w:rFonts w:asciiTheme="majorHAnsi" w:hAnsiTheme="majorHAnsi"/>
          <w:sz w:val="22"/>
          <w:szCs w:val="22"/>
        </w:rPr>
        <w:t xml:space="preserve"> </w:t>
      </w:r>
      <w:r w:rsidRPr="006A36CE">
        <w:rPr>
          <w:rFonts w:asciiTheme="majorHAnsi" w:hAnsiTheme="majorHAnsi"/>
          <w:w w:val="99"/>
          <w:sz w:val="22"/>
          <w:szCs w:val="22"/>
        </w:rPr>
        <w:t>among</w:t>
      </w:r>
      <w:r w:rsidRPr="006A36CE">
        <w:rPr>
          <w:rFonts w:asciiTheme="majorHAnsi" w:hAnsiTheme="majorHAnsi"/>
          <w:sz w:val="22"/>
          <w:szCs w:val="22"/>
        </w:rPr>
        <w:t xml:space="preserve"> </w:t>
      </w:r>
      <w:r w:rsidRPr="006A36CE">
        <w:rPr>
          <w:rFonts w:asciiTheme="majorHAnsi" w:hAnsiTheme="majorHAnsi"/>
          <w:w w:val="99"/>
          <w:sz w:val="22"/>
          <w:szCs w:val="22"/>
        </w:rPr>
        <w:t>national</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international</w:t>
      </w:r>
      <w:r w:rsidRPr="006A36CE">
        <w:rPr>
          <w:rFonts w:asciiTheme="majorHAnsi" w:hAnsiTheme="majorHAnsi"/>
          <w:sz w:val="22"/>
          <w:szCs w:val="22"/>
        </w:rPr>
        <w:t xml:space="preserve"> </w:t>
      </w:r>
      <w:r w:rsidRPr="006A36CE">
        <w:rPr>
          <w:rFonts w:asciiTheme="majorHAnsi" w:hAnsiTheme="majorHAnsi"/>
          <w:w w:val="99"/>
          <w:sz w:val="22"/>
          <w:szCs w:val="22"/>
        </w:rPr>
        <w:t>organizations</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achieve an</w:t>
      </w:r>
      <w:r w:rsidRPr="006A36CE">
        <w:rPr>
          <w:rFonts w:asciiTheme="majorHAnsi" w:hAnsiTheme="majorHAnsi"/>
          <w:sz w:val="22"/>
          <w:szCs w:val="22"/>
        </w:rPr>
        <w:t xml:space="preserve"> </w:t>
      </w:r>
      <w:r w:rsidRPr="006A36CE">
        <w:rPr>
          <w:rFonts w:asciiTheme="majorHAnsi" w:hAnsiTheme="majorHAnsi"/>
          <w:w w:val="99"/>
          <w:sz w:val="22"/>
          <w:szCs w:val="22"/>
        </w:rPr>
        <w:t>effective</w:t>
      </w:r>
      <w:r w:rsidRPr="006A36CE">
        <w:rPr>
          <w:rFonts w:asciiTheme="majorHAnsi" w:hAnsiTheme="majorHAnsi"/>
          <w:sz w:val="22"/>
          <w:szCs w:val="22"/>
        </w:rPr>
        <w:t xml:space="preserve"> </w:t>
      </w:r>
      <w:r w:rsidRPr="006A36CE">
        <w:rPr>
          <w:rFonts w:asciiTheme="majorHAnsi" w:hAnsiTheme="majorHAnsi"/>
          <w:w w:val="99"/>
          <w:sz w:val="22"/>
          <w:szCs w:val="22"/>
        </w:rPr>
        <w:t>implementation</w:t>
      </w:r>
      <w:r w:rsidRPr="006A36CE">
        <w:rPr>
          <w:rFonts w:asciiTheme="majorHAnsi" w:hAnsiTheme="majorHAnsi"/>
          <w:sz w:val="22"/>
          <w:szCs w:val="22"/>
        </w:rPr>
        <w:t xml:space="preserve"> </w:t>
      </w:r>
      <w:r w:rsidRPr="006A36CE">
        <w:rPr>
          <w:rFonts w:asciiTheme="majorHAnsi" w:hAnsiTheme="majorHAnsi"/>
          <w:w w:val="99"/>
          <w:sz w:val="22"/>
          <w:szCs w:val="22"/>
        </w:rPr>
        <w:t>for</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sustainable</w:t>
      </w:r>
      <w:r w:rsidRPr="006A36CE">
        <w:rPr>
          <w:rFonts w:asciiTheme="majorHAnsi" w:hAnsiTheme="majorHAnsi"/>
          <w:sz w:val="22"/>
          <w:szCs w:val="22"/>
        </w:rPr>
        <w:t xml:space="preserve"> </w:t>
      </w:r>
      <w:r w:rsidRPr="006A36CE">
        <w:rPr>
          <w:rFonts w:asciiTheme="majorHAnsi" w:hAnsiTheme="majorHAnsi"/>
          <w:w w:val="99"/>
          <w:sz w:val="22"/>
          <w:szCs w:val="22"/>
        </w:rPr>
        <w:t>development</w:t>
      </w:r>
      <w:r w:rsidRPr="006A36CE">
        <w:rPr>
          <w:rFonts w:asciiTheme="majorHAnsi" w:hAnsiTheme="majorHAnsi"/>
          <w:sz w:val="22"/>
          <w:szCs w:val="22"/>
        </w:rPr>
        <w:t xml:space="preserve"> </w:t>
      </w:r>
      <w:r w:rsidRPr="006A36CE">
        <w:rPr>
          <w:rFonts w:asciiTheme="majorHAnsi" w:hAnsiTheme="majorHAnsi"/>
          <w:w w:val="99"/>
          <w:sz w:val="22"/>
          <w:szCs w:val="22"/>
        </w:rPr>
        <w:t>agenda</w:t>
      </w:r>
      <w:r w:rsidRPr="006A36CE">
        <w:rPr>
          <w:rFonts w:asciiTheme="majorHAnsi" w:hAnsiTheme="majorHAnsi"/>
          <w:sz w:val="22"/>
          <w:szCs w:val="22"/>
        </w:rPr>
        <w:t xml:space="preserve"> </w:t>
      </w:r>
      <w:r w:rsidRPr="006A36CE">
        <w:rPr>
          <w:rFonts w:asciiTheme="majorHAnsi" w:hAnsiTheme="majorHAnsi"/>
          <w:w w:val="99"/>
          <w:sz w:val="22"/>
          <w:szCs w:val="22"/>
        </w:rPr>
        <w:t>(SDGs).</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SDGs</w:t>
      </w:r>
      <w:r w:rsidRPr="006A36CE">
        <w:rPr>
          <w:rFonts w:asciiTheme="majorHAnsi" w:hAnsiTheme="majorHAnsi"/>
          <w:sz w:val="22"/>
          <w:szCs w:val="22"/>
        </w:rPr>
        <w:t xml:space="preserve"> </w:t>
      </w:r>
      <w:r w:rsidRPr="006A36CE">
        <w:rPr>
          <w:rFonts w:asciiTheme="majorHAnsi" w:hAnsiTheme="majorHAnsi"/>
          <w:w w:val="99"/>
          <w:sz w:val="22"/>
          <w:szCs w:val="22"/>
        </w:rPr>
        <w:t>goals</w:t>
      </w:r>
      <w:r w:rsidRPr="006A36CE">
        <w:rPr>
          <w:rFonts w:asciiTheme="majorHAnsi" w:hAnsiTheme="majorHAnsi"/>
          <w:sz w:val="22"/>
          <w:szCs w:val="22"/>
        </w:rPr>
        <w:t xml:space="preserve"> </w:t>
      </w:r>
      <w:r w:rsidRPr="006A36CE">
        <w:rPr>
          <w:rFonts w:asciiTheme="majorHAnsi" w:hAnsiTheme="majorHAnsi"/>
          <w:w w:val="99"/>
          <w:sz w:val="22"/>
          <w:szCs w:val="22"/>
        </w:rPr>
        <w:t>that</w:t>
      </w:r>
      <w:r w:rsidRPr="006A36CE">
        <w:rPr>
          <w:rFonts w:asciiTheme="majorHAnsi" w:hAnsiTheme="majorHAnsi"/>
          <w:sz w:val="22"/>
          <w:szCs w:val="22"/>
        </w:rPr>
        <w:t xml:space="preserve"> </w:t>
      </w:r>
      <w:r w:rsidRPr="006A36CE">
        <w:rPr>
          <w:rFonts w:asciiTheme="majorHAnsi" w:hAnsiTheme="majorHAnsi"/>
          <w:w w:val="99"/>
          <w:sz w:val="22"/>
          <w:szCs w:val="22"/>
        </w:rPr>
        <w:t>we</w:t>
      </w:r>
      <w:r w:rsidRPr="006A36CE">
        <w:rPr>
          <w:rFonts w:asciiTheme="majorHAnsi" w:hAnsiTheme="majorHAnsi"/>
          <w:sz w:val="22"/>
          <w:szCs w:val="22"/>
        </w:rPr>
        <w:t xml:space="preserve"> </w:t>
      </w:r>
      <w:r w:rsidRPr="006A36CE">
        <w:rPr>
          <w:rFonts w:asciiTheme="majorHAnsi" w:hAnsiTheme="majorHAnsi"/>
          <w:w w:val="99"/>
          <w:sz w:val="22"/>
          <w:szCs w:val="22"/>
        </w:rPr>
        <w:t>are</w:t>
      </w:r>
      <w:r w:rsidRPr="006A36CE">
        <w:rPr>
          <w:rFonts w:asciiTheme="majorHAnsi" w:hAnsiTheme="majorHAnsi"/>
          <w:sz w:val="22"/>
          <w:szCs w:val="22"/>
        </w:rPr>
        <w:t xml:space="preserve"> </w:t>
      </w:r>
      <w:r w:rsidRPr="006A36CE">
        <w:rPr>
          <w:rFonts w:asciiTheme="majorHAnsi" w:hAnsiTheme="majorHAnsi"/>
          <w:w w:val="99"/>
          <w:sz w:val="22"/>
          <w:szCs w:val="22"/>
        </w:rPr>
        <w:t>focusing</w:t>
      </w:r>
      <w:r w:rsidRPr="006A36CE">
        <w:rPr>
          <w:rFonts w:asciiTheme="majorHAnsi" w:hAnsiTheme="majorHAnsi"/>
          <w:sz w:val="22"/>
          <w:szCs w:val="22"/>
        </w:rPr>
        <w:t xml:space="preserve"> </w:t>
      </w:r>
      <w:r w:rsidRPr="006A36CE">
        <w:rPr>
          <w:rFonts w:asciiTheme="majorHAnsi" w:hAnsiTheme="majorHAnsi"/>
          <w:w w:val="99"/>
          <w:sz w:val="22"/>
          <w:szCs w:val="22"/>
        </w:rPr>
        <w:t>on the</w:t>
      </w:r>
      <w:r w:rsidRPr="006A36CE">
        <w:rPr>
          <w:rFonts w:asciiTheme="majorHAnsi" w:hAnsiTheme="majorHAnsi"/>
          <w:sz w:val="22"/>
          <w:szCs w:val="22"/>
        </w:rPr>
        <w:t xml:space="preserve"> </w:t>
      </w:r>
      <w:r w:rsidRPr="006A36CE">
        <w:rPr>
          <w:rFonts w:asciiTheme="majorHAnsi" w:hAnsiTheme="majorHAnsi"/>
          <w:w w:val="99"/>
          <w:sz w:val="22"/>
          <w:szCs w:val="22"/>
        </w:rPr>
        <w:t>most</w:t>
      </w:r>
      <w:r w:rsidRPr="006A36CE">
        <w:rPr>
          <w:rFonts w:asciiTheme="majorHAnsi" w:hAnsiTheme="majorHAnsi"/>
          <w:sz w:val="22"/>
          <w:szCs w:val="22"/>
        </w:rPr>
        <w:t xml:space="preserve"> </w:t>
      </w:r>
      <w:r w:rsidRPr="006A36CE">
        <w:rPr>
          <w:rFonts w:asciiTheme="majorHAnsi" w:hAnsiTheme="majorHAnsi"/>
          <w:w w:val="99"/>
          <w:sz w:val="22"/>
          <w:szCs w:val="22"/>
        </w:rPr>
        <w:t>are:</w:t>
      </w:r>
      <w:r w:rsidRPr="006A36CE">
        <w:rPr>
          <w:rFonts w:asciiTheme="majorHAnsi" w:hAnsiTheme="majorHAnsi"/>
          <w:sz w:val="22"/>
          <w:szCs w:val="22"/>
        </w:rPr>
        <w:t xml:space="preserve"> </w:t>
      </w:r>
      <w:r w:rsidRPr="006A36CE">
        <w:rPr>
          <w:rFonts w:asciiTheme="majorHAnsi" w:hAnsiTheme="majorHAnsi"/>
          <w:w w:val="99"/>
          <w:sz w:val="22"/>
          <w:szCs w:val="22"/>
        </w:rPr>
        <w:t>Goal</w:t>
      </w:r>
      <w:r w:rsidRPr="006A36CE">
        <w:rPr>
          <w:rFonts w:asciiTheme="majorHAnsi" w:hAnsiTheme="majorHAnsi"/>
          <w:sz w:val="22"/>
          <w:szCs w:val="22"/>
        </w:rPr>
        <w:t xml:space="preserve"> </w:t>
      </w:r>
      <w:r w:rsidRPr="006A36CE">
        <w:rPr>
          <w:rFonts w:asciiTheme="majorHAnsi" w:hAnsiTheme="majorHAnsi"/>
          <w:w w:val="99"/>
          <w:sz w:val="22"/>
          <w:szCs w:val="22"/>
        </w:rPr>
        <w:t>(5)</w:t>
      </w:r>
      <w:r w:rsidRPr="006A36CE">
        <w:rPr>
          <w:rFonts w:asciiTheme="majorHAnsi" w:hAnsiTheme="majorHAnsi"/>
          <w:sz w:val="22"/>
          <w:szCs w:val="22"/>
        </w:rPr>
        <w:t xml:space="preserve"> </w:t>
      </w:r>
      <w:r w:rsidRPr="006A36CE">
        <w:rPr>
          <w:rFonts w:asciiTheme="majorHAnsi" w:hAnsiTheme="majorHAnsi"/>
          <w:w w:val="99"/>
          <w:sz w:val="22"/>
          <w:szCs w:val="22"/>
        </w:rPr>
        <w:t>-</w:t>
      </w:r>
      <w:r w:rsidRPr="006A36CE">
        <w:rPr>
          <w:rFonts w:asciiTheme="majorHAnsi" w:hAnsiTheme="majorHAnsi"/>
          <w:sz w:val="22"/>
          <w:szCs w:val="22"/>
        </w:rPr>
        <w:t xml:space="preserve"> </w:t>
      </w:r>
      <w:r w:rsidRPr="006A36CE">
        <w:rPr>
          <w:rFonts w:asciiTheme="majorHAnsi" w:hAnsiTheme="majorHAnsi"/>
          <w:w w:val="99"/>
          <w:sz w:val="22"/>
          <w:szCs w:val="22"/>
        </w:rPr>
        <w:t>gender</w:t>
      </w:r>
      <w:r w:rsidRPr="006A36CE">
        <w:rPr>
          <w:rFonts w:asciiTheme="majorHAnsi" w:hAnsiTheme="majorHAnsi"/>
          <w:sz w:val="22"/>
          <w:szCs w:val="22"/>
        </w:rPr>
        <w:t xml:space="preserve"> </w:t>
      </w:r>
      <w:r w:rsidRPr="006A36CE">
        <w:rPr>
          <w:rFonts w:asciiTheme="majorHAnsi" w:hAnsiTheme="majorHAnsi"/>
          <w:w w:val="99"/>
          <w:sz w:val="22"/>
          <w:szCs w:val="22"/>
        </w:rPr>
        <w:t>equality.</w:t>
      </w:r>
      <w:r w:rsidRPr="006A36CE">
        <w:rPr>
          <w:rFonts w:asciiTheme="majorHAnsi" w:hAnsiTheme="majorHAnsi"/>
          <w:sz w:val="22"/>
          <w:szCs w:val="22"/>
        </w:rPr>
        <w:t xml:space="preserve"> </w:t>
      </w:r>
      <w:r w:rsidRPr="006A36CE">
        <w:rPr>
          <w:rFonts w:asciiTheme="majorHAnsi" w:hAnsiTheme="majorHAnsi"/>
          <w:w w:val="99"/>
          <w:sz w:val="22"/>
          <w:szCs w:val="22"/>
        </w:rPr>
        <w:t>Goal</w:t>
      </w:r>
      <w:r w:rsidRPr="006A36CE">
        <w:rPr>
          <w:rFonts w:asciiTheme="majorHAnsi" w:hAnsiTheme="majorHAnsi"/>
          <w:sz w:val="22"/>
          <w:szCs w:val="22"/>
        </w:rPr>
        <w:t xml:space="preserve"> </w:t>
      </w:r>
      <w:r w:rsidRPr="006A36CE">
        <w:rPr>
          <w:rFonts w:asciiTheme="majorHAnsi" w:hAnsiTheme="majorHAnsi"/>
          <w:w w:val="99"/>
          <w:sz w:val="22"/>
          <w:szCs w:val="22"/>
        </w:rPr>
        <w:t>(16)</w:t>
      </w:r>
      <w:r w:rsidRPr="006A36CE">
        <w:rPr>
          <w:rFonts w:asciiTheme="majorHAnsi" w:hAnsiTheme="majorHAnsi"/>
          <w:sz w:val="22"/>
          <w:szCs w:val="22"/>
        </w:rPr>
        <w:t xml:space="preserve"> </w:t>
      </w:r>
      <w:r w:rsidRPr="006A36CE">
        <w:rPr>
          <w:rFonts w:asciiTheme="majorHAnsi" w:hAnsiTheme="majorHAnsi"/>
          <w:w w:val="99"/>
          <w:sz w:val="22"/>
          <w:szCs w:val="22"/>
        </w:rPr>
        <w:t>-</w:t>
      </w:r>
      <w:r w:rsidRPr="006A36CE">
        <w:rPr>
          <w:rFonts w:asciiTheme="majorHAnsi" w:hAnsiTheme="majorHAnsi"/>
          <w:sz w:val="22"/>
          <w:szCs w:val="22"/>
        </w:rPr>
        <w:t xml:space="preserve"> </w:t>
      </w:r>
      <w:r w:rsidRPr="006A36CE">
        <w:rPr>
          <w:rFonts w:asciiTheme="majorHAnsi" w:hAnsiTheme="majorHAnsi"/>
          <w:w w:val="99"/>
          <w:sz w:val="22"/>
          <w:szCs w:val="22"/>
        </w:rPr>
        <w:t>peace,</w:t>
      </w:r>
      <w:r w:rsidRPr="006A36CE">
        <w:rPr>
          <w:rFonts w:asciiTheme="majorHAnsi" w:hAnsiTheme="majorHAnsi"/>
          <w:sz w:val="22"/>
          <w:szCs w:val="22"/>
        </w:rPr>
        <w:t xml:space="preserve"> </w:t>
      </w:r>
      <w:r w:rsidRPr="006A36CE">
        <w:rPr>
          <w:rFonts w:asciiTheme="majorHAnsi" w:hAnsiTheme="majorHAnsi"/>
          <w:w w:val="99"/>
          <w:sz w:val="22"/>
          <w:szCs w:val="22"/>
        </w:rPr>
        <w:t>justice</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strong</w:t>
      </w:r>
      <w:r w:rsidRPr="006A36CE">
        <w:rPr>
          <w:rFonts w:asciiTheme="majorHAnsi" w:hAnsiTheme="majorHAnsi"/>
          <w:sz w:val="22"/>
          <w:szCs w:val="22"/>
        </w:rPr>
        <w:t xml:space="preserve"> </w:t>
      </w:r>
      <w:r w:rsidRPr="006A36CE">
        <w:rPr>
          <w:rFonts w:asciiTheme="majorHAnsi" w:hAnsiTheme="majorHAnsi"/>
          <w:w w:val="99"/>
          <w:sz w:val="22"/>
          <w:szCs w:val="22"/>
        </w:rPr>
        <w:t>institutions.</w:t>
      </w:r>
      <w:r w:rsidRPr="006A36CE">
        <w:rPr>
          <w:rFonts w:asciiTheme="majorHAnsi" w:hAnsiTheme="majorHAnsi"/>
          <w:sz w:val="22"/>
          <w:szCs w:val="22"/>
        </w:rPr>
        <w:t xml:space="preserve"> </w:t>
      </w:r>
      <w:r w:rsidRPr="006A36CE">
        <w:rPr>
          <w:rFonts w:asciiTheme="majorHAnsi" w:hAnsiTheme="majorHAnsi"/>
          <w:w w:val="99"/>
          <w:sz w:val="22"/>
          <w:szCs w:val="22"/>
        </w:rPr>
        <w:t>Goal</w:t>
      </w:r>
      <w:r w:rsidRPr="006A36CE">
        <w:rPr>
          <w:rFonts w:asciiTheme="majorHAnsi" w:hAnsiTheme="majorHAnsi"/>
          <w:sz w:val="22"/>
          <w:szCs w:val="22"/>
        </w:rPr>
        <w:t xml:space="preserve"> </w:t>
      </w:r>
      <w:r w:rsidRPr="006A36CE">
        <w:rPr>
          <w:rFonts w:asciiTheme="majorHAnsi" w:hAnsiTheme="majorHAnsi"/>
          <w:w w:val="99"/>
          <w:sz w:val="22"/>
          <w:szCs w:val="22"/>
        </w:rPr>
        <w:t>(17)</w:t>
      </w:r>
      <w:r w:rsidRPr="006A36CE">
        <w:rPr>
          <w:rFonts w:asciiTheme="majorHAnsi" w:hAnsiTheme="majorHAnsi"/>
          <w:sz w:val="22"/>
          <w:szCs w:val="22"/>
        </w:rPr>
        <w:t xml:space="preserve"> </w:t>
      </w:r>
      <w:r w:rsidRPr="006A36CE">
        <w:rPr>
          <w:rFonts w:asciiTheme="majorHAnsi" w:hAnsiTheme="majorHAnsi"/>
          <w:w w:val="99"/>
          <w:sz w:val="22"/>
          <w:szCs w:val="22"/>
        </w:rPr>
        <w:t>-</w:t>
      </w:r>
      <w:r w:rsidRPr="006A36CE">
        <w:rPr>
          <w:rFonts w:asciiTheme="majorHAnsi" w:hAnsiTheme="majorHAnsi"/>
          <w:sz w:val="22"/>
          <w:szCs w:val="22"/>
        </w:rPr>
        <w:t xml:space="preserve"> </w:t>
      </w:r>
      <w:r w:rsidRPr="006A36CE">
        <w:rPr>
          <w:rFonts w:asciiTheme="majorHAnsi" w:hAnsiTheme="majorHAnsi"/>
          <w:w w:val="99"/>
          <w:sz w:val="22"/>
          <w:szCs w:val="22"/>
        </w:rPr>
        <w:t>partnerships</w:t>
      </w:r>
      <w:r w:rsidRPr="006A36CE">
        <w:rPr>
          <w:rFonts w:asciiTheme="majorHAnsi" w:hAnsiTheme="majorHAnsi"/>
          <w:sz w:val="22"/>
          <w:szCs w:val="22"/>
        </w:rPr>
        <w:t xml:space="preserve"> </w:t>
      </w:r>
      <w:r w:rsidRPr="006A36CE">
        <w:rPr>
          <w:rFonts w:asciiTheme="majorHAnsi" w:hAnsiTheme="majorHAnsi"/>
          <w:w w:val="99"/>
          <w:sz w:val="22"/>
          <w:szCs w:val="22"/>
        </w:rPr>
        <w:t>for the</w:t>
      </w:r>
      <w:r w:rsidRPr="006A36CE">
        <w:rPr>
          <w:rFonts w:asciiTheme="majorHAnsi" w:hAnsiTheme="majorHAnsi"/>
          <w:sz w:val="22"/>
          <w:szCs w:val="22"/>
        </w:rPr>
        <w:t xml:space="preserve"> </w:t>
      </w:r>
      <w:r w:rsidRPr="006A36CE">
        <w:rPr>
          <w:rFonts w:asciiTheme="majorHAnsi" w:hAnsiTheme="majorHAnsi"/>
          <w:w w:val="99"/>
          <w:sz w:val="22"/>
          <w:szCs w:val="22"/>
        </w:rPr>
        <w:t>goals.</w:t>
      </w:r>
    </w:p>
    <w:p w14:paraId="7D5DA5B6" w14:textId="77777777" w:rsidR="009811E1" w:rsidRPr="006A36CE" w:rsidRDefault="009811E1" w:rsidP="009811E1">
      <w:pPr>
        <w:spacing w:line="324" w:lineRule="auto"/>
        <w:ind w:left="100" w:right="83"/>
        <w:jc w:val="both"/>
        <w:rPr>
          <w:rFonts w:asciiTheme="majorHAnsi" w:hAnsiTheme="majorHAnsi"/>
          <w:sz w:val="22"/>
          <w:szCs w:val="22"/>
        </w:rPr>
      </w:pPr>
    </w:p>
    <w:p w14:paraId="575FC267" w14:textId="44F64391" w:rsidR="009811E1" w:rsidRDefault="009811E1" w:rsidP="009811E1">
      <w:pPr>
        <w:spacing w:line="220" w:lineRule="exact"/>
        <w:ind w:left="100" w:right="89"/>
        <w:jc w:val="both"/>
        <w:rPr>
          <w:rFonts w:ascii="Aptos" w:hAnsi="Aptos"/>
          <w:w w:val="99"/>
          <w:sz w:val="22"/>
          <w:szCs w:val="22"/>
        </w:rPr>
      </w:pPr>
      <w:r w:rsidRPr="006A36CE">
        <w:rPr>
          <w:rFonts w:asciiTheme="majorHAnsi" w:hAnsiTheme="majorHAnsi"/>
          <w:b/>
          <w:w w:val="99"/>
          <w:sz w:val="22"/>
          <w:szCs w:val="22"/>
        </w:rPr>
        <w:t>*</w:t>
      </w:r>
      <w:r w:rsidRPr="009811E1">
        <w:rPr>
          <w:rFonts w:ascii="Aptos" w:hAnsi="Aptos"/>
          <w:b/>
          <w:w w:val="99"/>
          <w:sz w:val="22"/>
          <w:szCs w:val="22"/>
        </w:rPr>
        <w:t>Our</w:t>
      </w:r>
      <w:r w:rsidRPr="009811E1">
        <w:rPr>
          <w:rFonts w:ascii="Aptos" w:hAnsi="Aptos"/>
          <w:b/>
          <w:sz w:val="22"/>
          <w:szCs w:val="22"/>
        </w:rPr>
        <w:t xml:space="preserve"> </w:t>
      </w:r>
      <w:r w:rsidRPr="009811E1">
        <w:rPr>
          <w:rFonts w:ascii="Aptos" w:hAnsi="Aptos"/>
          <w:b/>
          <w:w w:val="99"/>
          <w:sz w:val="22"/>
          <w:szCs w:val="22"/>
        </w:rPr>
        <w:t>Mission:</w:t>
      </w:r>
      <w:r w:rsidRPr="009811E1">
        <w:rPr>
          <w:rFonts w:ascii="Aptos" w:hAnsi="Aptos"/>
          <w:b/>
          <w:sz w:val="22"/>
          <w:szCs w:val="22"/>
        </w:rPr>
        <w:t xml:space="preserve"> </w:t>
      </w:r>
      <w:r w:rsidRPr="009811E1">
        <w:rPr>
          <w:rFonts w:ascii="Aptos" w:hAnsi="Aptos"/>
          <w:w w:val="99"/>
          <w:sz w:val="22"/>
          <w:szCs w:val="22"/>
        </w:rPr>
        <w:t>To</w:t>
      </w:r>
      <w:r w:rsidRPr="009811E1">
        <w:rPr>
          <w:rFonts w:ascii="Aptos" w:hAnsi="Aptos"/>
          <w:sz w:val="22"/>
          <w:szCs w:val="22"/>
        </w:rPr>
        <w:t xml:space="preserve"> </w:t>
      </w:r>
      <w:r w:rsidRPr="009811E1">
        <w:rPr>
          <w:rFonts w:ascii="Aptos" w:hAnsi="Aptos"/>
          <w:w w:val="99"/>
          <w:sz w:val="22"/>
          <w:szCs w:val="22"/>
        </w:rPr>
        <w:t>enhance</w:t>
      </w:r>
      <w:r w:rsidRPr="009811E1">
        <w:rPr>
          <w:rFonts w:ascii="Aptos" w:hAnsi="Aptos"/>
          <w:sz w:val="22"/>
          <w:szCs w:val="22"/>
        </w:rPr>
        <w:t xml:space="preserve"> </w:t>
      </w:r>
      <w:r w:rsidRPr="009811E1">
        <w:rPr>
          <w:rFonts w:ascii="Aptos" w:hAnsi="Aptos"/>
          <w:w w:val="99"/>
          <w:sz w:val="22"/>
          <w:szCs w:val="22"/>
        </w:rPr>
        <w:t>the</w:t>
      </w:r>
      <w:r w:rsidRPr="009811E1">
        <w:rPr>
          <w:rFonts w:ascii="Aptos" w:hAnsi="Aptos"/>
          <w:sz w:val="22"/>
          <w:szCs w:val="22"/>
        </w:rPr>
        <w:t xml:space="preserve"> </w:t>
      </w:r>
      <w:r w:rsidRPr="009811E1">
        <w:rPr>
          <w:rFonts w:ascii="Aptos" w:hAnsi="Aptos"/>
          <w:w w:val="99"/>
          <w:sz w:val="22"/>
          <w:szCs w:val="22"/>
        </w:rPr>
        <w:t>participatory</w:t>
      </w:r>
      <w:r w:rsidRPr="009811E1">
        <w:rPr>
          <w:rFonts w:ascii="Aptos" w:hAnsi="Aptos"/>
          <w:sz w:val="22"/>
          <w:szCs w:val="22"/>
        </w:rPr>
        <w:t xml:space="preserve"> </w:t>
      </w:r>
      <w:r w:rsidRPr="009811E1">
        <w:rPr>
          <w:rFonts w:ascii="Aptos" w:hAnsi="Aptos"/>
          <w:w w:val="99"/>
          <w:sz w:val="22"/>
          <w:szCs w:val="22"/>
        </w:rPr>
        <w:t>approach</w:t>
      </w:r>
      <w:r w:rsidRPr="009811E1">
        <w:rPr>
          <w:rFonts w:ascii="Aptos" w:hAnsi="Aptos"/>
          <w:sz w:val="22"/>
          <w:szCs w:val="22"/>
        </w:rPr>
        <w:t xml:space="preserve"> </w:t>
      </w:r>
      <w:r w:rsidRPr="009811E1">
        <w:rPr>
          <w:rFonts w:ascii="Aptos" w:hAnsi="Aptos"/>
          <w:w w:val="99"/>
          <w:sz w:val="22"/>
          <w:szCs w:val="22"/>
        </w:rPr>
        <w:t>among</w:t>
      </w:r>
      <w:r w:rsidRPr="009811E1">
        <w:rPr>
          <w:rFonts w:ascii="Aptos" w:hAnsi="Aptos"/>
          <w:sz w:val="22"/>
          <w:szCs w:val="22"/>
        </w:rPr>
        <w:t xml:space="preserve"> </w:t>
      </w:r>
      <w:r w:rsidRPr="009811E1">
        <w:rPr>
          <w:rFonts w:ascii="Aptos" w:hAnsi="Aptos"/>
          <w:w w:val="99"/>
          <w:sz w:val="22"/>
          <w:szCs w:val="22"/>
        </w:rPr>
        <w:t>the</w:t>
      </w:r>
      <w:r w:rsidRPr="009811E1">
        <w:rPr>
          <w:rFonts w:ascii="Aptos" w:hAnsi="Aptos"/>
          <w:sz w:val="22"/>
          <w:szCs w:val="22"/>
        </w:rPr>
        <w:t xml:space="preserve"> </w:t>
      </w:r>
      <w:r w:rsidRPr="009811E1">
        <w:rPr>
          <w:rFonts w:ascii="Aptos" w:hAnsi="Aptos"/>
          <w:w w:val="99"/>
          <w:sz w:val="22"/>
          <w:szCs w:val="22"/>
        </w:rPr>
        <w:t>national</w:t>
      </w:r>
      <w:r w:rsidRPr="009811E1">
        <w:rPr>
          <w:rFonts w:ascii="Aptos" w:hAnsi="Aptos"/>
          <w:sz w:val="22"/>
          <w:szCs w:val="22"/>
        </w:rPr>
        <w:t xml:space="preserve"> </w:t>
      </w:r>
      <w:r w:rsidRPr="009811E1">
        <w:rPr>
          <w:rFonts w:ascii="Aptos" w:hAnsi="Aptos"/>
          <w:w w:val="99"/>
          <w:sz w:val="22"/>
          <w:szCs w:val="22"/>
        </w:rPr>
        <w:t>and</w:t>
      </w:r>
      <w:r w:rsidRPr="009811E1">
        <w:rPr>
          <w:rFonts w:ascii="Aptos" w:hAnsi="Aptos"/>
          <w:sz w:val="22"/>
          <w:szCs w:val="22"/>
        </w:rPr>
        <w:t xml:space="preserve"> </w:t>
      </w:r>
      <w:r w:rsidRPr="009811E1">
        <w:rPr>
          <w:rFonts w:ascii="Aptos" w:hAnsi="Aptos"/>
          <w:w w:val="99"/>
          <w:sz w:val="22"/>
          <w:szCs w:val="22"/>
        </w:rPr>
        <w:t>international</w:t>
      </w:r>
      <w:r w:rsidRPr="009811E1">
        <w:rPr>
          <w:rFonts w:ascii="Aptos" w:hAnsi="Aptos"/>
          <w:sz w:val="22"/>
          <w:szCs w:val="22"/>
        </w:rPr>
        <w:t xml:space="preserve"> </w:t>
      </w:r>
      <w:r w:rsidRPr="009811E1">
        <w:rPr>
          <w:rFonts w:ascii="Aptos" w:hAnsi="Aptos"/>
          <w:w w:val="99"/>
          <w:sz w:val="22"/>
          <w:szCs w:val="22"/>
        </w:rPr>
        <w:t>stakeholders,</w:t>
      </w:r>
      <w:r w:rsidRPr="009811E1">
        <w:rPr>
          <w:rFonts w:ascii="Aptos" w:hAnsi="Aptos"/>
          <w:sz w:val="22"/>
          <w:szCs w:val="22"/>
        </w:rPr>
        <w:t xml:space="preserve"> </w:t>
      </w:r>
      <w:r w:rsidRPr="009811E1">
        <w:rPr>
          <w:rFonts w:ascii="Aptos" w:hAnsi="Aptos"/>
          <w:w w:val="99"/>
          <w:sz w:val="22"/>
          <w:szCs w:val="22"/>
        </w:rPr>
        <w:t>to</w:t>
      </w:r>
      <w:r w:rsidRPr="009811E1">
        <w:rPr>
          <w:rFonts w:ascii="Aptos" w:hAnsi="Aptos"/>
          <w:sz w:val="22"/>
          <w:szCs w:val="22"/>
        </w:rPr>
        <w:t xml:space="preserve"> </w:t>
      </w:r>
      <w:r w:rsidRPr="009811E1">
        <w:rPr>
          <w:rFonts w:ascii="Aptos" w:hAnsi="Aptos"/>
          <w:w w:val="99"/>
          <w:sz w:val="22"/>
          <w:szCs w:val="22"/>
        </w:rPr>
        <w:t>integrate</w:t>
      </w:r>
      <w:r w:rsidRPr="009811E1">
        <w:rPr>
          <w:rFonts w:ascii="Aptos" w:hAnsi="Aptos"/>
          <w:sz w:val="22"/>
          <w:szCs w:val="22"/>
        </w:rPr>
        <w:t xml:space="preserve"> </w:t>
      </w:r>
      <w:proofErr w:type="gramStart"/>
      <w:r w:rsidRPr="009811E1">
        <w:rPr>
          <w:rFonts w:ascii="Aptos" w:hAnsi="Aptos"/>
          <w:w w:val="99"/>
          <w:sz w:val="22"/>
          <w:szCs w:val="22"/>
        </w:rPr>
        <w:t>gender</w:t>
      </w:r>
      <w:r w:rsidRPr="009811E1">
        <w:rPr>
          <w:rFonts w:ascii="Aptos" w:hAnsi="Aptos"/>
          <w:sz w:val="22"/>
          <w:szCs w:val="22"/>
        </w:rPr>
        <w:t xml:space="preserve">  </w:t>
      </w:r>
      <w:r w:rsidRPr="009811E1">
        <w:rPr>
          <w:rFonts w:ascii="Aptos" w:hAnsi="Aptos"/>
          <w:w w:val="99"/>
          <w:sz w:val="22"/>
          <w:szCs w:val="22"/>
        </w:rPr>
        <w:t>as</w:t>
      </w:r>
      <w:proofErr w:type="gramEnd"/>
      <w:r w:rsidRPr="009811E1">
        <w:rPr>
          <w:rFonts w:ascii="Aptos" w:hAnsi="Aptos"/>
          <w:sz w:val="22"/>
          <w:szCs w:val="22"/>
        </w:rPr>
        <w:t xml:space="preserve">  </w:t>
      </w:r>
      <w:proofErr w:type="gramStart"/>
      <w:r w:rsidRPr="009811E1">
        <w:rPr>
          <w:rFonts w:ascii="Aptos" w:hAnsi="Aptos"/>
          <w:w w:val="99"/>
          <w:sz w:val="22"/>
          <w:szCs w:val="22"/>
        </w:rPr>
        <w:t>a</w:t>
      </w:r>
      <w:r w:rsidRPr="009811E1">
        <w:rPr>
          <w:rFonts w:ascii="Aptos" w:hAnsi="Aptos"/>
          <w:sz w:val="22"/>
          <w:szCs w:val="22"/>
        </w:rPr>
        <w:t xml:space="preserve">  </w:t>
      </w:r>
      <w:r w:rsidRPr="009811E1">
        <w:rPr>
          <w:rFonts w:ascii="Aptos" w:hAnsi="Aptos"/>
          <w:w w:val="99"/>
          <w:sz w:val="22"/>
          <w:szCs w:val="22"/>
        </w:rPr>
        <w:t>cross</w:t>
      </w:r>
      <w:proofErr w:type="gramEnd"/>
      <w:r w:rsidRPr="009811E1">
        <w:rPr>
          <w:rFonts w:ascii="Aptos" w:hAnsi="Aptos"/>
          <w:sz w:val="22"/>
          <w:szCs w:val="22"/>
        </w:rPr>
        <w:t xml:space="preserve">  </w:t>
      </w:r>
      <w:proofErr w:type="gramStart"/>
      <w:r w:rsidRPr="009811E1">
        <w:rPr>
          <w:rFonts w:ascii="Aptos" w:hAnsi="Aptos"/>
          <w:w w:val="99"/>
          <w:sz w:val="22"/>
          <w:szCs w:val="22"/>
        </w:rPr>
        <w:t>cutting</w:t>
      </w:r>
      <w:r w:rsidRPr="009811E1">
        <w:rPr>
          <w:rFonts w:ascii="Aptos" w:hAnsi="Aptos"/>
          <w:sz w:val="22"/>
          <w:szCs w:val="22"/>
        </w:rPr>
        <w:t xml:space="preserve">  </w:t>
      </w:r>
      <w:r w:rsidRPr="009811E1">
        <w:rPr>
          <w:rFonts w:ascii="Aptos" w:hAnsi="Aptos"/>
          <w:w w:val="99"/>
          <w:sz w:val="22"/>
          <w:szCs w:val="22"/>
        </w:rPr>
        <w:t>issue</w:t>
      </w:r>
      <w:proofErr w:type="gramEnd"/>
      <w:r w:rsidRPr="009811E1">
        <w:rPr>
          <w:rFonts w:ascii="Aptos" w:hAnsi="Aptos"/>
          <w:sz w:val="22"/>
          <w:szCs w:val="22"/>
        </w:rPr>
        <w:t xml:space="preserve">  </w:t>
      </w:r>
      <w:proofErr w:type="gramStart"/>
      <w:r w:rsidRPr="009811E1">
        <w:rPr>
          <w:rFonts w:ascii="Aptos" w:hAnsi="Aptos"/>
          <w:w w:val="99"/>
          <w:sz w:val="22"/>
          <w:szCs w:val="22"/>
        </w:rPr>
        <w:t>and</w:t>
      </w:r>
      <w:r w:rsidRPr="009811E1">
        <w:rPr>
          <w:rFonts w:ascii="Aptos" w:hAnsi="Aptos"/>
          <w:sz w:val="22"/>
          <w:szCs w:val="22"/>
        </w:rPr>
        <w:t xml:space="preserve">  </w:t>
      </w:r>
      <w:r w:rsidRPr="009811E1">
        <w:rPr>
          <w:rFonts w:ascii="Aptos" w:hAnsi="Aptos"/>
          <w:w w:val="99"/>
          <w:sz w:val="22"/>
          <w:szCs w:val="22"/>
        </w:rPr>
        <w:t>as</w:t>
      </w:r>
      <w:proofErr w:type="gramEnd"/>
      <w:r w:rsidRPr="009811E1">
        <w:rPr>
          <w:rFonts w:ascii="Aptos" w:hAnsi="Aptos"/>
          <w:sz w:val="22"/>
          <w:szCs w:val="22"/>
        </w:rPr>
        <w:t xml:space="preserve">  </w:t>
      </w:r>
      <w:proofErr w:type="gramStart"/>
      <w:r w:rsidRPr="009811E1">
        <w:rPr>
          <w:rFonts w:ascii="Aptos" w:hAnsi="Aptos"/>
          <w:w w:val="99"/>
          <w:sz w:val="22"/>
          <w:szCs w:val="22"/>
        </w:rPr>
        <w:t>a</w:t>
      </w:r>
      <w:r w:rsidRPr="009811E1">
        <w:rPr>
          <w:rFonts w:ascii="Aptos" w:hAnsi="Aptos"/>
          <w:sz w:val="22"/>
          <w:szCs w:val="22"/>
        </w:rPr>
        <w:t xml:space="preserve">  </w:t>
      </w:r>
      <w:r w:rsidRPr="009811E1">
        <w:rPr>
          <w:rFonts w:ascii="Aptos" w:hAnsi="Aptos"/>
          <w:w w:val="99"/>
          <w:sz w:val="22"/>
          <w:szCs w:val="22"/>
        </w:rPr>
        <w:t>comprehensive</w:t>
      </w:r>
      <w:proofErr w:type="gramEnd"/>
      <w:r w:rsidRPr="009811E1">
        <w:rPr>
          <w:rFonts w:ascii="Aptos" w:hAnsi="Aptos"/>
          <w:sz w:val="22"/>
          <w:szCs w:val="22"/>
        </w:rPr>
        <w:t xml:space="preserve">  </w:t>
      </w:r>
      <w:proofErr w:type="gramStart"/>
      <w:r w:rsidRPr="009811E1">
        <w:rPr>
          <w:rFonts w:ascii="Aptos" w:hAnsi="Aptos"/>
          <w:w w:val="99"/>
          <w:sz w:val="22"/>
          <w:szCs w:val="22"/>
        </w:rPr>
        <w:t>approach</w:t>
      </w:r>
      <w:r w:rsidRPr="009811E1">
        <w:rPr>
          <w:rFonts w:ascii="Aptos" w:hAnsi="Aptos"/>
          <w:sz w:val="22"/>
          <w:szCs w:val="22"/>
        </w:rPr>
        <w:t xml:space="preserve">  </w:t>
      </w:r>
      <w:r w:rsidRPr="009811E1">
        <w:rPr>
          <w:rFonts w:ascii="Aptos" w:hAnsi="Aptos"/>
          <w:w w:val="99"/>
          <w:sz w:val="22"/>
          <w:szCs w:val="22"/>
        </w:rPr>
        <w:t>that</w:t>
      </w:r>
      <w:proofErr w:type="gramEnd"/>
      <w:r w:rsidRPr="009811E1">
        <w:rPr>
          <w:rFonts w:ascii="Aptos" w:hAnsi="Aptos"/>
          <w:sz w:val="22"/>
          <w:szCs w:val="22"/>
        </w:rPr>
        <w:t xml:space="preserve">  </w:t>
      </w:r>
      <w:proofErr w:type="gramStart"/>
      <w:r w:rsidRPr="009811E1">
        <w:rPr>
          <w:rFonts w:ascii="Aptos" w:hAnsi="Aptos"/>
          <w:w w:val="99"/>
          <w:sz w:val="22"/>
          <w:szCs w:val="22"/>
        </w:rPr>
        <w:t>intersects</w:t>
      </w:r>
      <w:r w:rsidRPr="009811E1">
        <w:rPr>
          <w:rFonts w:ascii="Aptos" w:hAnsi="Aptos"/>
          <w:sz w:val="22"/>
          <w:szCs w:val="22"/>
        </w:rPr>
        <w:t xml:space="preserve">  </w:t>
      </w:r>
      <w:r w:rsidRPr="009811E1">
        <w:rPr>
          <w:rFonts w:ascii="Aptos" w:hAnsi="Aptos"/>
          <w:w w:val="99"/>
          <w:sz w:val="22"/>
          <w:szCs w:val="22"/>
        </w:rPr>
        <w:t>and</w:t>
      </w:r>
      <w:proofErr w:type="gramEnd"/>
      <w:r w:rsidRPr="009811E1">
        <w:rPr>
          <w:rFonts w:ascii="Aptos" w:hAnsi="Aptos"/>
          <w:sz w:val="22"/>
          <w:szCs w:val="22"/>
        </w:rPr>
        <w:t xml:space="preserve">  </w:t>
      </w:r>
      <w:proofErr w:type="gramStart"/>
      <w:r w:rsidRPr="009811E1">
        <w:rPr>
          <w:rFonts w:ascii="Aptos" w:hAnsi="Aptos"/>
          <w:w w:val="99"/>
          <w:sz w:val="22"/>
          <w:szCs w:val="22"/>
        </w:rPr>
        <w:t>overlaps</w:t>
      </w:r>
      <w:r w:rsidRPr="009811E1">
        <w:rPr>
          <w:rFonts w:ascii="Aptos" w:hAnsi="Aptos"/>
          <w:sz w:val="22"/>
          <w:szCs w:val="22"/>
        </w:rPr>
        <w:t xml:space="preserve">  </w:t>
      </w:r>
      <w:r w:rsidRPr="009811E1">
        <w:rPr>
          <w:rFonts w:ascii="Aptos" w:hAnsi="Aptos"/>
          <w:w w:val="99"/>
          <w:sz w:val="22"/>
          <w:szCs w:val="22"/>
        </w:rPr>
        <w:t>with</w:t>
      </w:r>
      <w:proofErr w:type="gramEnd"/>
      <w:r w:rsidRPr="009811E1">
        <w:rPr>
          <w:rFonts w:ascii="Aptos" w:hAnsi="Aptos"/>
          <w:sz w:val="22"/>
          <w:szCs w:val="22"/>
        </w:rPr>
        <w:t xml:space="preserve">  </w:t>
      </w:r>
      <w:proofErr w:type="gramStart"/>
      <w:r w:rsidRPr="009811E1">
        <w:rPr>
          <w:rFonts w:ascii="Aptos" w:hAnsi="Aptos"/>
          <w:w w:val="99"/>
          <w:sz w:val="22"/>
          <w:szCs w:val="22"/>
        </w:rPr>
        <w:t>all</w:t>
      </w:r>
      <w:r w:rsidRPr="009811E1">
        <w:rPr>
          <w:rFonts w:ascii="Aptos" w:hAnsi="Aptos"/>
          <w:sz w:val="22"/>
          <w:szCs w:val="22"/>
        </w:rPr>
        <w:t xml:space="preserve">  </w:t>
      </w:r>
      <w:r w:rsidRPr="009811E1">
        <w:rPr>
          <w:rFonts w:ascii="Aptos" w:hAnsi="Aptos"/>
          <w:w w:val="99"/>
          <w:sz w:val="22"/>
          <w:szCs w:val="22"/>
        </w:rPr>
        <w:t>other</w:t>
      </w:r>
      <w:proofErr w:type="gramEnd"/>
      <w:r w:rsidRPr="009811E1">
        <w:rPr>
          <w:rFonts w:ascii="Aptos" w:hAnsi="Aptos"/>
          <w:w w:val="99"/>
          <w:sz w:val="22"/>
          <w:szCs w:val="22"/>
        </w:rPr>
        <w:t xml:space="preserve"> development</w:t>
      </w:r>
      <w:r w:rsidRPr="009811E1">
        <w:rPr>
          <w:rFonts w:ascii="Aptos" w:hAnsi="Aptos"/>
          <w:sz w:val="22"/>
          <w:szCs w:val="22"/>
        </w:rPr>
        <w:t xml:space="preserve"> </w:t>
      </w:r>
      <w:r w:rsidRPr="009811E1">
        <w:rPr>
          <w:rFonts w:ascii="Aptos" w:hAnsi="Aptos"/>
          <w:w w:val="99"/>
          <w:sz w:val="22"/>
          <w:szCs w:val="22"/>
        </w:rPr>
        <w:t>issues.</w:t>
      </w:r>
      <w:r w:rsidRPr="009811E1">
        <w:rPr>
          <w:rFonts w:ascii="Aptos" w:hAnsi="Aptos"/>
          <w:sz w:val="22"/>
          <w:szCs w:val="22"/>
        </w:rPr>
        <w:t xml:space="preserve"> </w:t>
      </w:r>
      <w:r w:rsidRPr="009811E1">
        <w:rPr>
          <w:rFonts w:ascii="Aptos" w:hAnsi="Aptos"/>
          <w:w w:val="99"/>
          <w:sz w:val="22"/>
          <w:szCs w:val="22"/>
        </w:rPr>
        <w:t>Furthermore,</w:t>
      </w:r>
      <w:r w:rsidRPr="009811E1">
        <w:rPr>
          <w:rFonts w:ascii="Aptos" w:hAnsi="Aptos"/>
          <w:sz w:val="22"/>
          <w:szCs w:val="22"/>
        </w:rPr>
        <w:t xml:space="preserve"> </w:t>
      </w:r>
      <w:r w:rsidRPr="009811E1">
        <w:rPr>
          <w:rFonts w:ascii="Aptos" w:hAnsi="Aptos"/>
          <w:w w:val="99"/>
          <w:sz w:val="22"/>
          <w:szCs w:val="22"/>
        </w:rPr>
        <w:t>to</w:t>
      </w:r>
      <w:r w:rsidRPr="009811E1">
        <w:rPr>
          <w:rFonts w:ascii="Aptos" w:hAnsi="Aptos"/>
          <w:sz w:val="22"/>
          <w:szCs w:val="22"/>
        </w:rPr>
        <w:t xml:space="preserve"> </w:t>
      </w:r>
      <w:r w:rsidRPr="009811E1">
        <w:rPr>
          <w:rFonts w:ascii="Aptos" w:hAnsi="Aptos"/>
          <w:w w:val="99"/>
          <w:sz w:val="22"/>
          <w:szCs w:val="22"/>
        </w:rPr>
        <w:t>ensure</w:t>
      </w:r>
      <w:r w:rsidRPr="009811E1">
        <w:rPr>
          <w:rFonts w:ascii="Aptos" w:hAnsi="Aptos"/>
          <w:sz w:val="22"/>
          <w:szCs w:val="22"/>
        </w:rPr>
        <w:t xml:space="preserve"> </w:t>
      </w:r>
      <w:r w:rsidRPr="009811E1">
        <w:rPr>
          <w:rFonts w:ascii="Aptos" w:hAnsi="Aptos"/>
          <w:w w:val="99"/>
          <w:sz w:val="22"/>
          <w:szCs w:val="22"/>
        </w:rPr>
        <w:t>that</w:t>
      </w:r>
      <w:r w:rsidRPr="009811E1">
        <w:rPr>
          <w:rFonts w:ascii="Aptos" w:hAnsi="Aptos"/>
          <w:sz w:val="22"/>
          <w:szCs w:val="22"/>
        </w:rPr>
        <w:t xml:space="preserve"> </w:t>
      </w:r>
      <w:r w:rsidRPr="009811E1">
        <w:rPr>
          <w:rFonts w:ascii="Aptos" w:hAnsi="Aptos"/>
          <w:w w:val="99"/>
          <w:sz w:val="22"/>
          <w:szCs w:val="22"/>
        </w:rPr>
        <w:t>the</w:t>
      </w:r>
      <w:r w:rsidRPr="009811E1">
        <w:rPr>
          <w:rFonts w:ascii="Aptos" w:hAnsi="Aptos"/>
          <w:sz w:val="22"/>
          <w:szCs w:val="22"/>
        </w:rPr>
        <w:t xml:space="preserve"> </w:t>
      </w:r>
      <w:r w:rsidRPr="009811E1">
        <w:rPr>
          <w:rFonts w:ascii="Aptos" w:hAnsi="Aptos"/>
          <w:w w:val="99"/>
          <w:sz w:val="22"/>
          <w:szCs w:val="22"/>
        </w:rPr>
        <w:t>gender</w:t>
      </w:r>
      <w:r w:rsidRPr="009811E1">
        <w:rPr>
          <w:rFonts w:ascii="Aptos" w:hAnsi="Aptos"/>
          <w:sz w:val="22"/>
          <w:szCs w:val="22"/>
        </w:rPr>
        <w:t xml:space="preserve"> </w:t>
      </w:r>
      <w:r w:rsidRPr="009811E1">
        <w:rPr>
          <w:rFonts w:ascii="Aptos" w:hAnsi="Aptos"/>
          <w:w w:val="99"/>
          <w:sz w:val="22"/>
          <w:szCs w:val="22"/>
        </w:rPr>
        <w:t>equality</w:t>
      </w:r>
      <w:r w:rsidRPr="009811E1">
        <w:rPr>
          <w:rFonts w:ascii="Aptos" w:hAnsi="Aptos"/>
          <w:sz w:val="22"/>
          <w:szCs w:val="22"/>
        </w:rPr>
        <w:t xml:space="preserve"> </w:t>
      </w:r>
      <w:r w:rsidRPr="009811E1">
        <w:rPr>
          <w:rFonts w:ascii="Aptos" w:hAnsi="Aptos"/>
          <w:w w:val="99"/>
          <w:sz w:val="22"/>
          <w:szCs w:val="22"/>
        </w:rPr>
        <w:t>is</w:t>
      </w:r>
      <w:r w:rsidRPr="009811E1">
        <w:rPr>
          <w:rFonts w:ascii="Aptos" w:hAnsi="Aptos"/>
          <w:sz w:val="22"/>
          <w:szCs w:val="22"/>
        </w:rPr>
        <w:t xml:space="preserve"> </w:t>
      </w:r>
      <w:r w:rsidRPr="009811E1">
        <w:rPr>
          <w:rFonts w:ascii="Aptos" w:hAnsi="Aptos"/>
          <w:w w:val="99"/>
          <w:sz w:val="22"/>
          <w:szCs w:val="22"/>
        </w:rPr>
        <w:t>effectively</w:t>
      </w:r>
      <w:r w:rsidRPr="009811E1">
        <w:rPr>
          <w:rFonts w:ascii="Aptos" w:hAnsi="Aptos"/>
          <w:sz w:val="22"/>
          <w:szCs w:val="22"/>
        </w:rPr>
        <w:t xml:space="preserve"> </w:t>
      </w:r>
      <w:r w:rsidRPr="009811E1">
        <w:rPr>
          <w:rFonts w:ascii="Aptos" w:hAnsi="Aptos"/>
          <w:w w:val="99"/>
          <w:sz w:val="22"/>
          <w:szCs w:val="22"/>
        </w:rPr>
        <w:t>mainstreamed</w:t>
      </w:r>
      <w:r w:rsidRPr="009811E1">
        <w:rPr>
          <w:rFonts w:ascii="Aptos" w:hAnsi="Aptos"/>
          <w:sz w:val="22"/>
          <w:szCs w:val="22"/>
        </w:rPr>
        <w:t xml:space="preserve"> </w:t>
      </w:r>
      <w:r w:rsidRPr="009811E1">
        <w:rPr>
          <w:rFonts w:ascii="Aptos" w:hAnsi="Aptos"/>
          <w:w w:val="99"/>
          <w:sz w:val="22"/>
          <w:szCs w:val="22"/>
        </w:rPr>
        <w:t>when</w:t>
      </w:r>
      <w:r w:rsidRPr="009811E1">
        <w:rPr>
          <w:rFonts w:ascii="Aptos" w:hAnsi="Aptos"/>
          <w:sz w:val="22"/>
          <w:szCs w:val="22"/>
        </w:rPr>
        <w:t xml:space="preserve"> </w:t>
      </w:r>
      <w:r w:rsidRPr="009811E1">
        <w:rPr>
          <w:rFonts w:ascii="Aptos" w:hAnsi="Aptos"/>
          <w:w w:val="99"/>
          <w:sz w:val="22"/>
          <w:szCs w:val="22"/>
        </w:rPr>
        <w:t>providing</w:t>
      </w:r>
      <w:r w:rsidRPr="009811E1">
        <w:rPr>
          <w:rFonts w:ascii="Aptos" w:hAnsi="Aptos"/>
          <w:sz w:val="22"/>
          <w:szCs w:val="22"/>
        </w:rPr>
        <w:t xml:space="preserve"> </w:t>
      </w:r>
      <w:r w:rsidRPr="009811E1">
        <w:rPr>
          <w:rFonts w:ascii="Aptos" w:hAnsi="Aptos"/>
          <w:w w:val="99"/>
          <w:sz w:val="22"/>
          <w:szCs w:val="22"/>
        </w:rPr>
        <w:t>our developmental</w:t>
      </w:r>
      <w:r w:rsidRPr="009811E1">
        <w:rPr>
          <w:rFonts w:ascii="Aptos" w:hAnsi="Aptos"/>
          <w:sz w:val="22"/>
          <w:szCs w:val="22"/>
        </w:rPr>
        <w:t xml:space="preserve"> </w:t>
      </w:r>
      <w:r w:rsidRPr="009811E1">
        <w:rPr>
          <w:rFonts w:ascii="Aptos" w:hAnsi="Aptos"/>
          <w:w w:val="99"/>
          <w:sz w:val="22"/>
          <w:szCs w:val="22"/>
        </w:rPr>
        <w:t>services.</w:t>
      </w:r>
      <w:r w:rsidRPr="009811E1">
        <w:rPr>
          <w:rFonts w:ascii="Aptos" w:hAnsi="Aptos"/>
          <w:sz w:val="22"/>
          <w:szCs w:val="22"/>
        </w:rPr>
        <w:t xml:space="preserve"> </w:t>
      </w:r>
      <w:r w:rsidRPr="009811E1">
        <w:rPr>
          <w:rFonts w:ascii="Aptos" w:hAnsi="Aptos"/>
          <w:w w:val="99"/>
          <w:sz w:val="22"/>
          <w:szCs w:val="22"/>
        </w:rPr>
        <w:t>Moreover,</w:t>
      </w:r>
      <w:r w:rsidRPr="009811E1">
        <w:rPr>
          <w:rFonts w:ascii="Aptos" w:hAnsi="Aptos"/>
          <w:sz w:val="22"/>
          <w:szCs w:val="22"/>
        </w:rPr>
        <w:t xml:space="preserve"> </w:t>
      </w:r>
      <w:r w:rsidRPr="009811E1">
        <w:rPr>
          <w:rFonts w:ascii="Aptos" w:hAnsi="Aptos"/>
          <w:w w:val="99"/>
          <w:sz w:val="22"/>
          <w:szCs w:val="22"/>
        </w:rPr>
        <w:t>to</w:t>
      </w:r>
      <w:r w:rsidRPr="009811E1">
        <w:rPr>
          <w:rFonts w:ascii="Aptos" w:hAnsi="Aptos"/>
          <w:sz w:val="22"/>
          <w:szCs w:val="22"/>
        </w:rPr>
        <w:t xml:space="preserve"> </w:t>
      </w:r>
      <w:r w:rsidRPr="009811E1">
        <w:rPr>
          <w:rFonts w:ascii="Aptos" w:hAnsi="Aptos"/>
          <w:w w:val="99"/>
          <w:sz w:val="22"/>
          <w:szCs w:val="22"/>
        </w:rPr>
        <w:t>localize</w:t>
      </w:r>
      <w:r w:rsidRPr="009811E1">
        <w:rPr>
          <w:rFonts w:ascii="Aptos" w:hAnsi="Aptos"/>
          <w:sz w:val="22"/>
          <w:szCs w:val="22"/>
        </w:rPr>
        <w:t xml:space="preserve"> </w:t>
      </w:r>
      <w:r w:rsidRPr="009811E1">
        <w:rPr>
          <w:rFonts w:ascii="Aptos" w:hAnsi="Aptos"/>
          <w:w w:val="99"/>
          <w:sz w:val="22"/>
          <w:szCs w:val="22"/>
        </w:rPr>
        <w:t>and</w:t>
      </w:r>
      <w:r w:rsidRPr="009811E1">
        <w:rPr>
          <w:rFonts w:ascii="Aptos" w:hAnsi="Aptos"/>
          <w:sz w:val="22"/>
          <w:szCs w:val="22"/>
        </w:rPr>
        <w:t xml:space="preserve"> </w:t>
      </w:r>
      <w:r w:rsidRPr="009811E1">
        <w:rPr>
          <w:rFonts w:ascii="Aptos" w:hAnsi="Aptos"/>
          <w:w w:val="99"/>
          <w:sz w:val="22"/>
          <w:szCs w:val="22"/>
        </w:rPr>
        <w:t>ensure</w:t>
      </w:r>
      <w:r w:rsidRPr="009811E1">
        <w:rPr>
          <w:rFonts w:ascii="Aptos" w:hAnsi="Aptos"/>
          <w:sz w:val="22"/>
          <w:szCs w:val="22"/>
        </w:rPr>
        <w:t xml:space="preserve"> </w:t>
      </w:r>
      <w:r w:rsidRPr="009811E1">
        <w:rPr>
          <w:rFonts w:ascii="Aptos" w:hAnsi="Aptos"/>
          <w:w w:val="99"/>
          <w:sz w:val="22"/>
          <w:szCs w:val="22"/>
        </w:rPr>
        <w:t>the</w:t>
      </w:r>
      <w:r w:rsidRPr="009811E1">
        <w:rPr>
          <w:rFonts w:ascii="Aptos" w:hAnsi="Aptos"/>
          <w:sz w:val="22"/>
          <w:szCs w:val="22"/>
        </w:rPr>
        <w:t xml:space="preserve"> </w:t>
      </w:r>
      <w:r w:rsidRPr="009811E1">
        <w:rPr>
          <w:rFonts w:ascii="Aptos" w:hAnsi="Aptos"/>
          <w:w w:val="99"/>
          <w:sz w:val="22"/>
          <w:szCs w:val="22"/>
        </w:rPr>
        <w:t>locality</w:t>
      </w:r>
      <w:r w:rsidRPr="009811E1">
        <w:rPr>
          <w:rFonts w:ascii="Aptos" w:hAnsi="Aptos"/>
          <w:sz w:val="22"/>
          <w:szCs w:val="22"/>
        </w:rPr>
        <w:t xml:space="preserve"> </w:t>
      </w:r>
      <w:r w:rsidRPr="009811E1">
        <w:rPr>
          <w:rFonts w:ascii="Aptos" w:hAnsi="Aptos"/>
          <w:w w:val="99"/>
          <w:sz w:val="22"/>
          <w:szCs w:val="22"/>
        </w:rPr>
        <w:t>of</w:t>
      </w:r>
      <w:r w:rsidRPr="009811E1">
        <w:rPr>
          <w:rFonts w:ascii="Aptos" w:hAnsi="Aptos"/>
          <w:sz w:val="22"/>
          <w:szCs w:val="22"/>
        </w:rPr>
        <w:t xml:space="preserve"> </w:t>
      </w:r>
      <w:r w:rsidRPr="009811E1">
        <w:rPr>
          <w:rFonts w:ascii="Aptos" w:hAnsi="Aptos"/>
          <w:w w:val="99"/>
          <w:sz w:val="22"/>
          <w:szCs w:val="22"/>
        </w:rPr>
        <w:t>projects,</w:t>
      </w:r>
      <w:r w:rsidRPr="009811E1">
        <w:rPr>
          <w:rFonts w:ascii="Aptos" w:hAnsi="Aptos"/>
          <w:sz w:val="22"/>
          <w:szCs w:val="22"/>
        </w:rPr>
        <w:t xml:space="preserve"> </w:t>
      </w:r>
      <w:r w:rsidRPr="009811E1">
        <w:rPr>
          <w:rFonts w:ascii="Aptos" w:hAnsi="Aptos"/>
          <w:w w:val="99"/>
          <w:sz w:val="22"/>
          <w:szCs w:val="22"/>
        </w:rPr>
        <w:t>initiatives</w:t>
      </w:r>
      <w:r w:rsidRPr="009811E1">
        <w:rPr>
          <w:rFonts w:ascii="Aptos" w:hAnsi="Aptos"/>
          <w:sz w:val="22"/>
          <w:szCs w:val="22"/>
        </w:rPr>
        <w:t xml:space="preserve"> </w:t>
      </w:r>
      <w:r w:rsidRPr="009811E1">
        <w:rPr>
          <w:rFonts w:ascii="Aptos" w:hAnsi="Aptos"/>
          <w:w w:val="99"/>
          <w:sz w:val="22"/>
          <w:szCs w:val="22"/>
        </w:rPr>
        <w:t>and</w:t>
      </w:r>
      <w:r w:rsidRPr="009811E1">
        <w:rPr>
          <w:rFonts w:ascii="Aptos" w:hAnsi="Aptos"/>
          <w:sz w:val="22"/>
          <w:szCs w:val="22"/>
        </w:rPr>
        <w:t xml:space="preserve"> </w:t>
      </w:r>
      <w:r w:rsidRPr="009811E1">
        <w:rPr>
          <w:rFonts w:ascii="Aptos" w:hAnsi="Aptos"/>
          <w:w w:val="99"/>
          <w:sz w:val="22"/>
          <w:szCs w:val="22"/>
        </w:rPr>
        <w:t>activities</w:t>
      </w:r>
      <w:r w:rsidRPr="009811E1">
        <w:rPr>
          <w:rFonts w:ascii="Aptos" w:hAnsi="Aptos"/>
          <w:sz w:val="22"/>
          <w:szCs w:val="22"/>
        </w:rPr>
        <w:t xml:space="preserve"> </w:t>
      </w:r>
      <w:r w:rsidRPr="009811E1">
        <w:rPr>
          <w:rFonts w:ascii="Aptos" w:hAnsi="Aptos"/>
          <w:w w:val="99"/>
          <w:sz w:val="22"/>
          <w:szCs w:val="22"/>
        </w:rPr>
        <w:t>according</w:t>
      </w:r>
      <w:r w:rsidRPr="009811E1">
        <w:rPr>
          <w:rFonts w:ascii="Aptos" w:hAnsi="Aptos"/>
          <w:sz w:val="22"/>
          <w:szCs w:val="22"/>
        </w:rPr>
        <w:t xml:space="preserve"> </w:t>
      </w:r>
      <w:r w:rsidRPr="009811E1">
        <w:rPr>
          <w:rFonts w:ascii="Aptos" w:hAnsi="Aptos"/>
          <w:w w:val="99"/>
          <w:sz w:val="22"/>
          <w:szCs w:val="22"/>
        </w:rPr>
        <w:t>to</w:t>
      </w:r>
      <w:r w:rsidRPr="009811E1">
        <w:rPr>
          <w:rFonts w:ascii="Aptos" w:hAnsi="Aptos"/>
          <w:sz w:val="22"/>
          <w:szCs w:val="22"/>
        </w:rPr>
        <w:t xml:space="preserve"> </w:t>
      </w:r>
      <w:r w:rsidRPr="009811E1">
        <w:rPr>
          <w:rFonts w:ascii="Aptos" w:hAnsi="Aptos"/>
          <w:w w:val="99"/>
          <w:sz w:val="22"/>
          <w:szCs w:val="22"/>
        </w:rPr>
        <w:t>the</w:t>
      </w:r>
      <w:r w:rsidRPr="009811E1">
        <w:rPr>
          <w:rFonts w:ascii="Aptos" w:hAnsi="Aptos"/>
          <w:sz w:val="22"/>
          <w:szCs w:val="22"/>
        </w:rPr>
        <w:t xml:space="preserve"> </w:t>
      </w:r>
      <w:r w:rsidRPr="009811E1">
        <w:rPr>
          <w:rFonts w:ascii="Aptos" w:hAnsi="Aptos"/>
          <w:w w:val="99"/>
          <w:sz w:val="22"/>
          <w:szCs w:val="22"/>
        </w:rPr>
        <w:t>local</w:t>
      </w:r>
      <w:r w:rsidRPr="009811E1">
        <w:rPr>
          <w:rFonts w:ascii="Aptos" w:hAnsi="Aptos"/>
          <w:sz w:val="22"/>
          <w:szCs w:val="22"/>
        </w:rPr>
        <w:t xml:space="preserve"> </w:t>
      </w:r>
      <w:r w:rsidRPr="009811E1">
        <w:rPr>
          <w:rFonts w:ascii="Aptos" w:hAnsi="Aptos"/>
          <w:w w:val="99"/>
          <w:sz w:val="22"/>
          <w:szCs w:val="22"/>
        </w:rPr>
        <w:t>Jordanian</w:t>
      </w:r>
      <w:r w:rsidRPr="009811E1">
        <w:rPr>
          <w:rFonts w:ascii="Aptos" w:hAnsi="Aptos"/>
          <w:sz w:val="22"/>
          <w:szCs w:val="22"/>
        </w:rPr>
        <w:t xml:space="preserve"> </w:t>
      </w:r>
      <w:r w:rsidRPr="009811E1">
        <w:rPr>
          <w:rFonts w:ascii="Aptos" w:hAnsi="Aptos"/>
          <w:w w:val="99"/>
          <w:sz w:val="22"/>
          <w:szCs w:val="22"/>
        </w:rPr>
        <w:t>context.</w:t>
      </w:r>
    </w:p>
    <w:p w14:paraId="7FBDD431" w14:textId="77777777" w:rsidR="009811E1" w:rsidRDefault="009811E1" w:rsidP="009811E1">
      <w:pPr>
        <w:spacing w:line="220" w:lineRule="exact"/>
        <w:ind w:left="100" w:right="89"/>
        <w:jc w:val="both"/>
        <w:rPr>
          <w:rFonts w:asciiTheme="majorHAnsi" w:hAnsiTheme="majorHAnsi"/>
          <w:sz w:val="22"/>
          <w:szCs w:val="22"/>
        </w:rPr>
      </w:pPr>
    </w:p>
    <w:p w14:paraId="679CFDCF" w14:textId="77777777" w:rsidR="009811E1" w:rsidRPr="006A36CE" w:rsidRDefault="009811E1" w:rsidP="009811E1">
      <w:pPr>
        <w:spacing w:before="16" w:line="323" w:lineRule="auto"/>
        <w:ind w:right="89"/>
        <w:jc w:val="both"/>
        <w:rPr>
          <w:rFonts w:asciiTheme="majorHAnsi" w:hAnsiTheme="majorHAnsi"/>
          <w:b/>
          <w:bCs/>
          <w:w w:val="99"/>
          <w:sz w:val="22"/>
          <w:szCs w:val="22"/>
        </w:rPr>
      </w:pPr>
      <w:r w:rsidRPr="006A36CE">
        <w:rPr>
          <w:rFonts w:asciiTheme="majorHAnsi" w:hAnsiTheme="majorHAnsi"/>
          <w:b/>
          <w:bCs/>
          <w:w w:val="99"/>
          <w:sz w:val="22"/>
          <w:szCs w:val="22"/>
        </w:rPr>
        <w:t>We can summarize our focus on the following topics:</w:t>
      </w:r>
    </w:p>
    <w:p w14:paraId="0CC1D36E" w14:textId="77777777" w:rsidR="009811E1" w:rsidRPr="006A36CE" w:rsidRDefault="009811E1" w:rsidP="009811E1">
      <w:pPr>
        <w:pStyle w:val="ListParagraph"/>
        <w:numPr>
          <w:ilvl w:val="0"/>
          <w:numId w:val="2"/>
        </w:numPr>
        <w:spacing w:before="16" w:line="323" w:lineRule="auto"/>
        <w:ind w:right="89"/>
        <w:jc w:val="both"/>
        <w:rPr>
          <w:rFonts w:asciiTheme="majorHAnsi" w:hAnsiTheme="majorHAnsi"/>
          <w:w w:val="99"/>
          <w:sz w:val="22"/>
          <w:szCs w:val="22"/>
        </w:rPr>
      </w:pPr>
      <w:r w:rsidRPr="006A36CE">
        <w:rPr>
          <w:rFonts w:asciiTheme="majorHAnsi" w:hAnsiTheme="majorHAnsi"/>
          <w:w w:val="99"/>
          <w:sz w:val="22"/>
          <w:szCs w:val="22"/>
        </w:rPr>
        <w:t>Non-formal education</w:t>
      </w:r>
    </w:p>
    <w:p w14:paraId="02D8E5A7" w14:textId="77777777" w:rsidR="009811E1" w:rsidRDefault="009811E1" w:rsidP="009811E1">
      <w:pPr>
        <w:pStyle w:val="ListParagraph"/>
        <w:numPr>
          <w:ilvl w:val="0"/>
          <w:numId w:val="2"/>
        </w:numPr>
        <w:spacing w:before="16" w:line="323" w:lineRule="auto"/>
        <w:ind w:right="89"/>
        <w:jc w:val="both"/>
        <w:rPr>
          <w:rFonts w:asciiTheme="majorHAnsi" w:hAnsiTheme="majorHAnsi"/>
          <w:w w:val="99"/>
          <w:sz w:val="22"/>
          <w:szCs w:val="22"/>
        </w:rPr>
      </w:pPr>
      <w:r w:rsidRPr="006A36CE">
        <w:rPr>
          <w:rFonts w:asciiTheme="majorHAnsi" w:hAnsiTheme="majorHAnsi"/>
          <w:w w:val="99"/>
          <w:sz w:val="22"/>
          <w:szCs w:val="22"/>
        </w:rPr>
        <w:t>Women empowerment.</w:t>
      </w:r>
    </w:p>
    <w:p w14:paraId="3343DC5B" w14:textId="25ED7495" w:rsidR="00F2260D" w:rsidRDefault="00F2260D" w:rsidP="009811E1">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Promoting Health, Nutrition and Sports.</w:t>
      </w:r>
    </w:p>
    <w:p w14:paraId="138879F6" w14:textId="179577A3" w:rsidR="00C54FFF" w:rsidRDefault="00C54FFF" w:rsidP="009811E1">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 xml:space="preserve">Promoting digital well-being and parents’ education on that and training modules. </w:t>
      </w:r>
    </w:p>
    <w:p w14:paraId="501192DB" w14:textId="2D08EEF3" w:rsidR="00C54FFF" w:rsidRPr="00C54FFF" w:rsidRDefault="00C54FFF" w:rsidP="009811E1">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 xml:space="preserve">Experienced on </w:t>
      </w:r>
      <w:r w:rsidRPr="00C54FFF">
        <w:rPr>
          <w:rFonts w:asciiTheme="majorHAnsi" w:hAnsiTheme="majorHAnsi" w:cs="Arial"/>
          <w:color w:val="222222"/>
          <w:sz w:val="22"/>
          <w:szCs w:val="22"/>
        </w:rPr>
        <w:t xml:space="preserve">outdoor activities, team building and sports, Art and cultural </w:t>
      </w:r>
      <w:r w:rsidRPr="00C54FFF">
        <w:rPr>
          <w:rFonts w:asciiTheme="majorHAnsi" w:hAnsiTheme="majorHAnsi" w:cs="Arial"/>
          <w:color w:val="222222"/>
          <w:sz w:val="22"/>
          <w:szCs w:val="22"/>
        </w:rPr>
        <w:t>activities</w:t>
      </w:r>
      <w:r w:rsidRPr="00C54FFF">
        <w:rPr>
          <w:rFonts w:asciiTheme="majorHAnsi" w:hAnsiTheme="majorHAnsi" w:cs="Arial"/>
          <w:color w:val="222222"/>
          <w:sz w:val="22"/>
          <w:szCs w:val="22"/>
        </w:rPr>
        <w:t> that we can combine with any training</w:t>
      </w:r>
    </w:p>
    <w:p w14:paraId="564E10E1" w14:textId="1EA2EA01" w:rsidR="00C54FFF" w:rsidRDefault="00C54FFF" w:rsidP="00C54FFF">
      <w:pPr>
        <w:pStyle w:val="ListParagraph"/>
        <w:numPr>
          <w:ilvl w:val="0"/>
          <w:numId w:val="2"/>
        </w:numPr>
        <w:shd w:val="clear" w:color="auto" w:fill="FFFFFF"/>
        <w:rPr>
          <w:rFonts w:asciiTheme="majorHAnsi" w:hAnsiTheme="majorHAnsi" w:cs="Arial"/>
          <w:color w:val="222222"/>
          <w:sz w:val="22"/>
          <w:szCs w:val="22"/>
        </w:rPr>
      </w:pPr>
      <w:r w:rsidRPr="00C54FFF">
        <w:rPr>
          <w:rFonts w:asciiTheme="majorHAnsi" w:hAnsiTheme="majorHAnsi" w:cs="Arial"/>
          <w:color w:val="222222"/>
          <w:sz w:val="22"/>
          <w:szCs w:val="22"/>
        </w:rPr>
        <w:t>Experienced in doing living lab in Jordan, also local activities with the parents and give awareness sessions on digital wellbeing</w:t>
      </w:r>
    </w:p>
    <w:p w14:paraId="445A3A84" w14:textId="77777777" w:rsidR="00C54FFF" w:rsidRPr="00C54FFF" w:rsidRDefault="00C54FFF" w:rsidP="00C54FFF">
      <w:pPr>
        <w:pStyle w:val="ListParagraph"/>
        <w:shd w:val="clear" w:color="auto" w:fill="FFFFFF"/>
        <w:rPr>
          <w:rFonts w:asciiTheme="majorHAnsi" w:hAnsiTheme="majorHAnsi" w:cs="Arial"/>
          <w:color w:val="222222"/>
          <w:sz w:val="22"/>
          <w:szCs w:val="22"/>
        </w:rPr>
      </w:pPr>
    </w:p>
    <w:p w14:paraId="18CBB810" w14:textId="1955CB5F" w:rsidR="00C54FFF" w:rsidRPr="00C54FFF" w:rsidRDefault="00C54FFF" w:rsidP="00C54FFF">
      <w:pPr>
        <w:pStyle w:val="ListParagraph"/>
        <w:numPr>
          <w:ilvl w:val="0"/>
          <w:numId w:val="2"/>
        </w:numPr>
        <w:spacing w:before="16" w:line="323" w:lineRule="auto"/>
        <w:ind w:right="89"/>
        <w:jc w:val="both"/>
        <w:rPr>
          <w:rFonts w:asciiTheme="majorHAnsi" w:hAnsiTheme="majorHAnsi"/>
          <w:w w:val="99"/>
          <w:sz w:val="22"/>
          <w:szCs w:val="22"/>
        </w:rPr>
      </w:pPr>
      <w:r w:rsidRPr="00C54FFF">
        <w:rPr>
          <w:rFonts w:asciiTheme="majorHAnsi" w:hAnsiTheme="majorHAnsi"/>
          <w:sz w:val="22"/>
          <w:szCs w:val="22"/>
        </w:rPr>
        <w:t xml:space="preserve">Experienced </w:t>
      </w:r>
      <w:r w:rsidRPr="00C54FFF">
        <w:rPr>
          <w:rFonts w:asciiTheme="majorHAnsi" w:hAnsiTheme="majorHAnsi" w:cs="Arial"/>
          <w:color w:val="222222"/>
          <w:sz w:val="22"/>
          <w:szCs w:val="22"/>
        </w:rPr>
        <w:t>in training and we can work on the training modules. </w:t>
      </w:r>
    </w:p>
    <w:p w14:paraId="5A60F33C" w14:textId="02BB2F44" w:rsidR="00C54FFF" w:rsidRPr="00C54FFF" w:rsidRDefault="00C54FFF" w:rsidP="00C54FFF">
      <w:pPr>
        <w:pStyle w:val="ListParagraph"/>
        <w:numPr>
          <w:ilvl w:val="0"/>
          <w:numId w:val="2"/>
        </w:numPr>
        <w:spacing w:before="16" w:line="323" w:lineRule="auto"/>
        <w:ind w:right="89"/>
        <w:jc w:val="both"/>
        <w:rPr>
          <w:rFonts w:asciiTheme="majorHAnsi" w:hAnsiTheme="majorHAnsi"/>
          <w:w w:val="99"/>
          <w:sz w:val="22"/>
          <w:szCs w:val="22"/>
        </w:rPr>
      </w:pPr>
      <w:r w:rsidRPr="00C54FFF">
        <w:rPr>
          <w:rFonts w:asciiTheme="majorHAnsi" w:hAnsiTheme="majorHAnsi"/>
          <w:sz w:val="22"/>
          <w:szCs w:val="22"/>
        </w:rPr>
        <w:t xml:space="preserve">Experienced on conducting </w:t>
      </w:r>
      <w:r w:rsidRPr="00C54FFF">
        <w:rPr>
          <w:rFonts w:asciiTheme="majorHAnsi" w:hAnsiTheme="majorHAnsi" w:cs="Arial"/>
          <w:color w:val="222222"/>
          <w:sz w:val="22"/>
          <w:szCs w:val="22"/>
        </w:rPr>
        <w:t xml:space="preserve">training and TOT for teachers, </w:t>
      </w:r>
      <w:r w:rsidRPr="00C54FFF">
        <w:rPr>
          <w:rFonts w:asciiTheme="majorHAnsi" w:hAnsiTheme="majorHAnsi" w:cs="Arial"/>
          <w:color w:val="222222"/>
          <w:sz w:val="22"/>
          <w:szCs w:val="22"/>
        </w:rPr>
        <w:t>Trainers,</w:t>
      </w:r>
      <w:r w:rsidRPr="00C54FFF">
        <w:rPr>
          <w:rFonts w:asciiTheme="majorHAnsi" w:hAnsiTheme="majorHAnsi" w:cs="Arial"/>
          <w:color w:val="222222"/>
          <w:sz w:val="22"/>
          <w:szCs w:val="22"/>
        </w:rPr>
        <w:t xml:space="preserve"> Youth workers and participants from your school. </w:t>
      </w:r>
    </w:p>
    <w:p w14:paraId="54603231" w14:textId="4AC3A4FC" w:rsidR="00C54FFF" w:rsidRPr="00C54FFF" w:rsidRDefault="00C54FFF" w:rsidP="00C54FFF">
      <w:pPr>
        <w:pStyle w:val="ListParagraph"/>
        <w:numPr>
          <w:ilvl w:val="0"/>
          <w:numId w:val="2"/>
        </w:numPr>
        <w:shd w:val="clear" w:color="auto" w:fill="FFFFFF"/>
        <w:rPr>
          <w:rFonts w:asciiTheme="majorHAnsi" w:hAnsiTheme="majorHAnsi" w:cs="Arial"/>
          <w:color w:val="222222"/>
          <w:sz w:val="22"/>
          <w:szCs w:val="22"/>
        </w:rPr>
      </w:pPr>
      <w:r w:rsidRPr="00C54FFF">
        <w:rPr>
          <w:rFonts w:asciiTheme="majorHAnsi" w:hAnsiTheme="majorHAnsi" w:cs="Arial"/>
          <w:color w:val="222222"/>
          <w:sz w:val="22"/>
          <w:szCs w:val="22"/>
        </w:rPr>
        <w:t>Experienced</w:t>
      </w:r>
      <w:r w:rsidRPr="00C54FFF">
        <w:rPr>
          <w:rFonts w:asciiTheme="majorHAnsi" w:hAnsiTheme="majorHAnsi" w:cs="Arial"/>
          <w:color w:val="222222"/>
          <w:sz w:val="22"/>
          <w:szCs w:val="22"/>
        </w:rPr>
        <w:t xml:space="preserve"> on the Erasmus +, Youth Pass, Salto networks and ESC programs and can conduct training about that. </w:t>
      </w:r>
    </w:p>
    <w:p w14:paraId="09726323" w14:textId="2B53F1A7" w:rsidR="00C54FFF" w:rsidRPr="00C54FFF" w:rsidRDefault="00C54FFF" w:rsidP="00C54FFF">
      <w:pPr>
        <w:pStyle w:val="ListParagraph"/>
        <w:numPr>
          <w:ilvl w:val="0"/>
          <w:numId w:val="2"/>
        </w:numPr>
        <w:shd w:val="clear" w:color="auto" w:fill="FFFFFF"/>
        <w:rPr>
          <w:rFonts w:asciiTheme="majorHAnsi" w:hAnsiTheme="majorHAnsi" w:cs="Arial"/>
          <w:color w:val="222222"/>
          <w:sz w:val="22"/>
          <w:szCs w:val="22"/>
        </w:rPr>
      </w:pPr>
      <w:r w:rsidRPr="00C54FFF">
        <w:rPr>
          <w:rFonts w:asciiTheme="majorHAnsi" w:hAnsiTheme="majorHAnsi" w:cs="Arial"/>
          <w:color w:val="222222"/>
          <w:sz w:val="22"/>
          <w:szCs w:val="22"/>
        </w:rPr>
        <w:t>Ready to</w:t>
      </w:r>
      <w:r w:rsidRPr="00C54FFF">
        <w:rPr>
          <w:rFonts w:asciiTheme="majorHAnsi" w:hAnsiTheme="majorHAnsi" w:cs="Arial"/>
          <w:color w:val="222222"/>
          <w:sz w:val="22"/>
          <w:szCs w:val="22"/>
        </w:rPr>
        <w:t xml:space="preserve"> host one of the training sessions in </w:t>
      </w:r>
      <w:r w:rsidRPr="00C54FFF">
        <w:rPr>
          <w:rFonts w:asciiTheme="majorHAnsi" w:hAnsiTheme="majorHAnsi" w:cs="Arial"/>
          <w:color w:val="222222"/>
          <w:sz w:val="22"/>
          <w:szCs w:val="22"/>
        </w:rPr>
        <w:t>Jordan;</w:t>
      </w:r>
      <w:r w:rsidRPr="00C54FFF">
        <w:rPr>
          <w:rFonts w:asciiTheme="majorHAnsi" w:hAnsiTheme="majorHAnsi" w:cs="Arial"/>
          <w:color w:val="222222"/>
          <w:sz w:val="22"/>
          <w:szCs w:val="22"/>
        </w:rPr>
        <w:t xml:space="preserve"> </w:t>
      </w:r>
      <w:r w:rsidRPr="00C54FFF">
        <w:rPr>
          <w:rFonts w:asciiTheme="majorHAnsi" w:hAnsiTheme="majorHAnsi" w:cs="Arial"/>
          <w:color w:val="222222"/>
          <w:sz w:val="22"/>
          <w:szCs w:val="22"/>
        </w:rPr>
        <w:t>to share about different</w:t>
      </w:r>
      <w:r w:rsidRPr="00C54FFF">
        <w:rPr>
          <w:rFonts w:asciiTheme="majorHAnsi" w:hAnsiTheme="majorHAnsi" w:cs="Arial"/>
          <w:color w:val="222222"/>
          <w:sz w:val="22"/>
          <w:szCs w:val="22"/>
        </w:rPr>
        <w:t xml:space="preserve"> success stories and best practices</w:t>
      </w:r>
      <w:r w:rsidRPr="00C54FFF">
        <w:rPr>
          <w:rFonts w:asciiTheme="majorHAnsi" w:hAnsiTheme="majorHAnsi" w:cs="Arial"/>
          <w:color w:val="222222"/>
          <w:sz w:val="22"/>
          <w:szCs w:val="22"/>
        </w:rPr>
        <w:t xml:space="preserve"> we have about the project topics. </w:t>
      </w:r>
    </w:p>
    <w:p w14:paraId="0451E752" w14:textId="3B29F296" w:rsidR="00C54FFF" w:rsidRPr="00C54FFF" w:rsidRDefault="00C54FFF" w:rsidP="00C54FFF">
      <w:pPr>
        <w:pStyle w:val="ListParagraph"/>
        <w:numPr>
          <w:ilvl w:val="0"/>
          <w:numId w:val="2"/>
        </w:numPr>
        <w:shd w:val="clear" w:color="auto" w:fill="FFFFFF"/>
        <w:rPr>
          <w:rFonts w:asciiTheme="majorHAnsi" w:hAnsiTheme="majorHAnsi" w:cs="Arial"/>
          <w:color w:val="222222"/>
          <w:sz w:val="22"/>
          <w:szCs w:val="22"/>
        </w:rPr>
      </w:pPr>
      <w:r w:rsidRPr="00C54FFF">
        <w:rPr>
          <w:rFonts w:asciiTheme="majorHAnsi" w:hAnsiTheme="majorHAnsi" w:cs="Arial"/>
          <w:color w:val="222222"/>
          <w:sz w:val="22"/>
          <w:szCs w:val="22"/>
        </w:rPr>
        <w:t>Ready to host a</w:t>
      </w:r>
      <w:r w:rsidRPr="00C54FFF">
        <w:rPr>
          <w:rFonts w:asciiTheme="majorHAnsi" w:hAnsiTheme="majorHAnsi" w:cs="Arial"/>
          <w:color w:val="222222"/>
          <w:sz w:val="22"/>
          <w:szCs w:val="22"/>
        </w:rPr>
        <w:t xml:space="preserve"> </w:t>
      </w:r>
      <w:r w:rsidRPr="00C54FFF">
        <w:rPr>
          <w:rFonts w:asciiTheme="majorHAnsi" w:hAnsiTheme="majorHAnsi" w:cs="Arial"/>
          <w:color w:val="222222"/>
          <w:sz w:val="22"/>
          <w:szCs w:val="22"/>
        </w:rPr>
        <w:t>meeting</w:t>
      </w:r>
      <w:r w:rsidRPr="00C54FFF">
        <w:rPr>
          <w:rFonts w:asciiTheme="majorHAnsi" w:hAnsiTheme="majorHAnsi" w:cs="Arial"/>
          <w:color w:val="222222"/>
          <w:sz w:val="22"/>
          <w:szCs w:val="22"/>
        </w:rPr>
        <w:t xml:space="preserve"> for the </w:t>
      </w:r>
      <w:r w:rsidRPr="00C54FFF">
        <w:rPr>
          <w:rFonts w:asciiTheme="majorHAnsi" w:hAnsiTheme="majorHAnsi" w:cs="Arial"/>
          <w:color w:val="222222"/>
          <w:sz w:val="22"/>
          <w:szCs w:val="22"/>
        </w:rPr>
        <w:t>project;</w:t>
      </w:r>
      <w:r w:rsidRPr="00C54FFF">
        <w:rPr>
          <w:rFonts w:asciiTheme="majorHAnsi" w:hAnsiTheme="majorHAnsi" w:cs="Arial"/>
          <w:color w:val="222222"/>
          <w:sz w:val="22"/>
          <w:szCs w:val="22"/>
        </w:rPr>
        <w:t xml:space="preserve"> like the mid-term evaluation meeting or the final one. </w:t>
      </w:r>
    </w:p>
    <w:p w14:paraId="307E78DB" w14:textId="484D34E7" w:rsidR="00C54FFF" w:rsidRDefault="00C54FFF" w:rsidP="00C54FFF">
      <w:pPr>
        <w:pStyle w:val="ListParagraph"/>
        <w:numPr>
          <w:ilvl w:val="0"/>
          <w:numId w:val="2"/>
        </w:numPr>
        <w:shd w:val="clear" w:color="auto" w:fill="FFFFFF"/>
        <w:rPr>
          <w:rFonts w:asciiTheme="majorHAnsi" w:hAnsiTheme="majorHAnsi" w:cs="Arial"/>
          <w:color w:val="222222"/>
          <w:sz w:val="22"/>
          <w:szCs w:val="22"/>
        </w:rPr>
      </w:pPr>
      <w:r w:rsidRPr="00C54FFF">
        <w:rPr>
          <w:rFonts w:asciiTheme="majorHAnsi" w:hAnsiTheme="majorHAnsi" w:cs="Arial"/>
          <w:color w:val="222222"/>
          <w:sz w:val="22"/>
          <w:szCs w:val="22"/>
        </w:rPr>
        <w:t>E</w:t>
      </w:r>
      <w:r w:rsidRPr="00C54FFF">
        <w:rPr>
          <w:rFonts w:asciiTheme="majorHAnsi" w:hAnsiTheme="majorHAnsi" w:cs="Arial"/>
          <w:color w:val="222222"/>
          <w:sz w:val="22"/>
          <w:szCs w:val="22"/>
        </w:rPr>
        <w:t xml:space="preserve">xperienced in outdoor activities, team building and sports, Art and cultural </w:t>
      </w:r>
      <w:r w:rsidRPr="00C54FFF">
        <w:rPr>
          <w:rFonts w:asciiTheme="majorHAnsi" w:hAnsiTheme="majorHAnsi" w:cs="Arial"/>
          <w:color w:val="222222"/>
          <w:sz w:val="22"/>
          <w:szCs w:val="22"/>
        </w:rPr>
        <w:t>activities</w:t>
      </w:r>
      <w:r w:rsidRPr="00C54FFF">
        <w:rPr>
          <w:rFonts w:asciiTheme="majorHAnsi" w:hAnsiTheme="majorHAnsi" w:cs="Arial"/>
          <w:color w:val="222222"/>
          <w:sz w:val="22"/>
          <w:szCs w:val="22"/>
        </w:rPr>
        <w:t> that we can combine with any training.</w:t>
      </w:r>
    </w:p>
    <w:p w14:paraId="15FA3FD3" w14:textId="77777777" w:rsidR="00C54FFF" w:rsidRPr="00C54FFF" w:rsidRDefault="00C54FFF" w:rsidP="00C54FFF">
      <w:pPr>
        <w:pStyle w:val="ListParagraph"/>
        <w:shd w:val="clear" w:color="auto" w:fill="FFFFFF"/>
        <w:rPr>
          <w:rFonts w:asciiTheme="majorHAnsi" w:hAnsiTheme="majorHAnsi" w:cs="Arial"/>
          <w:color w:val="222222"/>
          <w:sz w:val="22"/>
          <w:szCs w:val="22"/>
        </w:rPr>
      </w:pPr>
    </w:p>
    <w:p w14:paraId="764EEF23" w14:textId="7266115D" w:rsidR="00F2260D" w:rsidRDefault="00F2260D" w:rsidP="00F2260D">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 xml:space="preserve">Promoting </w:t>
      </w:r>
      <w:r w:rsidRPr="00F2260D">
        <w:rPr>
          <w:rFonts w:asciiTheme="majorHAnsi" w:hAnsiTheme="majorHAnsi"/>
          <w:w w:val="99"/>
          <w:sz w:val="22"/>
          <w:szCs w:val="22"/>
        </w:rPr>
        <w:t>sustainable and healthy nutrition</w:t>
      </w:r>
      <w:r>
        <w:rPr>
          <w:rFonts w:asciiTheme="majorHAnsi" w:hAnsiTheme="majorHAnsi"/>
          <w:w w:val="99"/>
          <w:sz w:val="22"/>
          <w:szCs w:val="22"/>
        </w:rPr>
        <w:t xml:space="preserve"> and sports</w:t>
      </w:r>
      <w:r w:rsidRPr="00F2260D">
        <w:rPr>
          <w:rFonts w:asciiTheme="majorHAnsi" w:hAnsiTheme="majorHAnsi"/>
          <w:w w:val="99"/>
          <w:sz w:val="22"/>
          <w:szCs w:val="22"/>
        </w:rPr>
        <w:t> behaviors among adults</w:t>
      </w:r>
    </w:p>
    <w:p w14:paraId="5B84B6C2" w14:textId="6206B8A8" w:rsidR="0015750E" w:rsidRDefault="0015750E" w:rsidP="009811E1">
      <w:pPr>
        <w:pStyle w:val="ListParagraph"/>
        <w:numPr>
          <w:ilvl w:val="0"/>
          <w:numId w:val="2"/>
        </w:numPr>
        <w:spacing w:before="16" w:line="323" w:lineRule="auto"/>
        <w:ind w:right="89"/>
        <w:jc w:val="both"/>
        <w:rPr>
          <w:rFonts w:asciiTheme="majorHAnsi" w:hAnsiTheme="majorHAnsi"/>
          <w:w w:val="99"/>
          <w:sz w:val="22"/>
          <w:szCs w:val="22"/>
        </w:rPr>
      </w:pPr>
      <w:r w:rsidRPr="0015750E">
        <w:rPr>
          <w:rFonts w:asciiTheme="majorHAnsi" w:hAnsiTheme="majorHAnsi"/>
          <w:w w:val="99"/>
          <w:sz w:val="22"/>
          <w:szCs w:val="22"/>
        </w:rPr>
        <w:t>Build Capacity for Social Challenges</w:t>
      </w:r>
      <w:r>
        <w:rPr>
          <w:rFonts w:asciiTheme="majorHAnsi" w:hAnsiTheme="majorHAnsi"/>
          <w:w w:val="99"/>
          <w:sz w:val="22"/>
          <w:szCs w:val="22"/>
        </w:rPr>
        <w:t>.</w:t>
      </w:r>
    </w:p>
    <w:p w14:paraId="6AE98308" w14:textId="77777777" w:rsidR="002567A7" w:rsidRDefault="0002427B" w:rsidP="002567A7">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 xml:space="preserve">VET provider </w:t>
      </w:r>
      <w:r w:rsidR="002567A7">
        <w:rPr>
          <w:rFonts w:asciiTheme="majorHAnsi" w:hAnsiTheme="majorHAnsi"/>
          <w:w w:val="99"/>
          <w:sz w:val="22"/>
          <w:szCs w:val="22"/>
        </w:rPr>
        <w:t>focuses</w:t>
      </w:r>
      <w:r>
        <w:rPr>
          <w:rFonts w:asciiTheme="majorHAnsi" w:hAnsiTheme="majorHAnsi"/>
          <w:w w:val="99"/>
          <w:sz w:val="22"/>
          <w:szCs w:val="22"/>
        </w:rPr>
        <w:t xml:space="preserve"> on </w:t>
      </w:r>
      <w:r w:rsidRPr="0002427B">
        <w:rPr>
          <w:rFonts w:asciiTheme="majorHAnsi" w:hAnsiTheme="majorHAnsi"/>
          <w:w w:val="99"/>
          <w:sz w:val="22"/>
          <w:szCs w:val="22"/>
        </w:rPr>
        <w:t>empowerment of entrepreneurship skills in rural area</w:t>
      </w:r>
      <w:r w:rsidR="002567A7">
        <w:rPr>
          <w:rFonts w:asciiTheme="majorHAnsi" w:hAnsiTheme="majorHAnsi"/>
          <w:w w:val="99"/>
          <w:sz w:val="22"/>
          <w:szCs w:val="22"/>
        </w:rPr>
        <w:t>.</w:t>
      </w:r>
    </w:p>
    <w:p w14:paraId="35DF7AC9" w14:textId="0CE80A5B" w:rsidR="0002427B" w:rsidRPr="002567A7" w:rsidRDefault="002567A7" w:rsidP="002567A7">
      <w:pPr>
        <w:pStyle w:val="ListParagraph"/>
        <w:numPr>
          <w:ilvl w:val="0"/>
          <w:numId w:val="2"/>
        </w:numPr>
        <w:spacing w:before="16" w:line="323" w:lineRule="auto"/>
        <w:ind w:right="89"/>
        <w:jc w:val="both"/>
        <w:rPr>
          <w:rFonts w:asciiTheme="majorHAnsi" w:hAnsiTheme="majorHAnsi"/>
          <w:w w:val="99"/>
          <w:sz w:val="22"/>
          <w:szCs w:val="22"/>
        </w:rPr>
      </w:pPr>
      <w:r w:rsidRPr="006A36CE">
        <w:rPr>
          <w:rFonts w:asciiTheme="majorHAnsi" w:hAnsiTheme="majorHAnsi"/>
          <w:w w:val="99"/>
          <w:sz w:val="22"/>
          <w:szCs w:val="22"/>
        </w:rPr>
        <w:t>Developing and creating tools for education and Vocational Education Training (VET)</w:t>
      </w:r>
      <w:r w:rsidR="00F00B10">
        <w:rPr>
          <w:rFonts w:asciiTheme="majorHAnsi" w:hAnsiTheme="majorHAnsi"/>
          <w:w w:val="99"/>
          <w:sz w:val="22"/>
          <w:szCs w:val="22"/>
        </w:rPr>
        <w:t>.</w:t>
      </w:r>
    </w:p>
    <w:p w14:paraId="5595D96D" w14:textId="6A4C9E1F" w:rsidR="0015750E" w:rsidRDefault="0015750E" w:rsidP="009811E1">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I</w:t>
      </w:r>
      <w:r w:rsidRPr="0015750E">
        <w:rPr>
          <w:rFonts w:asciiTheme="majorHAnsi" w:hAnsiTheme="majorHAnsi"/>
          <w:w w:val="99"/>
          <w:sz w:val="22"/>
          <w:szCs w:val="22"/>
        </w:rPr>
        <w:t>mplement Innovative ICT-Based Solutions</w:t>
      </w:r>
    </w:p>
    <w:p w14:paraId="5668D4F4" w14:textId="3CCE2748" w:rsidR="00DD51F8" w:rsidRDefault="0015750E" w:rsidP="009811E1">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 xml:space="preserve">Promoting </w:t>
      </w:r>
      <w:r w:rsidR="00DD51F8">
        <w:rPr>
          <w:rFonts w:asciiTheme="majorHAnsi" w:hAnsiTheme="majorHAnsi"/>
          <w:w w:val="99"/>
          <w:sz w:val="22"/>
          <w:szCs w:val="22"/>
        </w:rPr>
        <w:t xml:space="preserve">Mental Health and Resilience </w:t>
      </w:r>
    </w:p>
    <w:p w14:paraId="46931F2E" w14:textId="4590817F" w:rsidR="00AD6C16" w:rsidRDefault="00AD6C16" w:rsidP="00AD6C16">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C</w:t>
      </w:r>
      <w:r w:rsidRPr="00AD6C16">
        <w:rPr>
          <w:rFonts w:asciiTheme="majorHAnsi" w:hAnsiTheme="majorHAnsi"/>
          <w:w w:val="99"/>
          <w:sz w:val="22"/>
          <w:szCs w:val="22"/>
        </w:rPr>
        <w:t>limate change anxiety, ecological footprint awareness, food choices, and ultra-processed food consumption. </w:t>
      </w:r>
    </w:p>
    <w:p w14:paraId="3DEDADD9" w14:textId="6DD2B836" w:rsidR="00AD6C16" w:rsidRPr="006A36CE" w:rsidRDefault="00AD6C16" w:rsidP="00AD6C16">
      <w:pPr>
        <w:pStyle w:val="ListParagraph"/>
        <w:numPr>
          <w:ilvl w:val="0"/>
          <w:numId w:val="2"/>
        </w:numPr>
        <w:spacing w:before="16" w:line="323" w:lineRule="auto"/>
        <w:ind w:right="89"/>
        <w:jc w:val="both"/>
        <w:rPr>
          <w:rFonts w:asciiTheme="majorHAnsi" w:hAnsiTheme="majorHAnsi"/>
          <w:w w:val="99"/>
          <w:sz w:val="22"/>
          <w:szCs w:val="22"/>
        </w:rPr>
      </w:pPr>
      <w:r w:rsidRPr="00AD6C16">
        <w:rPr>
          <w:rFonts w:asciiTheme="majorHAnsi" w:hAnsiTheme="majorHAnsi"/>
          <w:w w:val="99"/>
          <w:sz w:val="22"/>
          <w:szCs w:val="22"/>
        </w:rPr>
        <w:t>Climate Crisis</w:t>
      </w:r>
      <w:r>
        <w:rPr>
          <w:rFonts w:asciiTheme="majorHAnsi" w:hAnsiTheme="majorHAnsi"/>
          <w:w w:val="99"/>
          <w:sz w:val="22"/>
          <w:szCs w:val="22"/>
        </w:rPr>
        <w:t xml:space="preserve"> and climate protection for example from fires and disasters. </w:t>
      </w:r>
    </w:p>
    <w:p w14:paraId="55EEDE1B" w14:textId="74B4232F" w:rsidR="009811E1" w:rsidRDefault="0015750E" w:rsidP="0015750E">
      <w:pPr>
        <w:pStyle w:val="ListParagraph"/>
        <w:numPr>
          <w:ilvl w:val="0"/>
          <w:numId w:val="2"/>
        </w:numPr>
        <w:spacing w:before="16" w:line="323" w:lineRule="auto"/>
        <w:ind w:right="89"/>
        <w:jc w:val="both"/>
        <w:rPr>
          <w:rFonts w:asciiTheme="majorHAnsi" w:hAnsiTheme="majorHAnsi"/>
          <w:w w:val="99"/>
          <w:sz w:val="22"/>
          <w:szCs w:val="22"/>
        </w:rPr>
      </w:pPr>
      <w:r w:rsidRPr="0015750E">
        <w:rPr>
          <w:rFonts w:asciiTheme="majorHAnsi" w:hAnsiTheme="majorHAnsi"/>
          <w:w w:val="99"/>
          <w:sz w:val="22"/>
          <w:szCs w:val="22"/>
        </w:rPr>
        <w:lastRenderedPageBreak/>
        <w:t xml:space="preserve">Promote </w:t>
      </w:r>
      <w:r w:rsidR="00362786">
        <w:rPr>
          <w:rFonts w:asciiTheme="majorHAnsi" w:hAnsiTheme="majorHAnsi"/>
          <w:w w:val="99"/>
          <w:sz w:val="22"/>
          <w:szCs w:val="22"/>
        </w:rPr>
        <w:t xml:space="preserve">and fostering </w:t>
      </w:r>
      <w:r w:rsidRPr="0015750E">
        <w:rPr>
          <w:rFonts w:asciiTheme="majorHAnsi" w:hAnsiTheme="majorHAnsi"/>
          <w:w w:val="99"/>
          <w:sz w:val="22"/>
          <w:szCs w:val="22"/>
        </w:rPr>
        <w:t xml:space="preserve">Social Inclusion and </w:t>
      </w:r>
      <w:r w:rsidR="0002427B" w:rsidRPr="0015750E">
        <w:rPr>
          <w:rFonts w:asciiTheme="majorHAnsi" w:hAnsiTheme="majorHAnsi"/>
          <w:w w:val="99"/>
          <w:sz w:val="22"/>
          <w:szCs w:val="22"/>
        </w:rPr>
        <w:t>Independence</w:t>
      </w:r>
      <w:r w:rsidR="009811E1" w:rsidRPr="006A36CE">
        <w:rPr>
          <w:rFonts w:asciiTheme="majorHAnsi" w:hAnsiTheme="majorHAnsi"/>
          <w:w w:val="99"/>
          <w:sz w:val="22"/>
          <w:szCs w:val="22"/>
        </w:rPr>
        <w:t xml:space="preserve"> &amp; Mental Health </w:t>
      </w:r>
      <w:r w:rsidR="00DD51F8">
        <w:rPr>
          <w:rFonts w:asciiTheme="majorHAnsi" w:hAnsiTheme="majorHAnsi"/>
          <w:w w:val="99"/>
          <w:sz w:val="22"/>
          <w:szCs w:val="22"/>
        </w:rPr>
        <w:t>(</w:t>
      </w:r>
      <w:r w:rsidR="009811E1" w:rsidRPr="006A36CE">
        <w:rPr>
          <w:rFonts w:asciiTheme="majorHAnsi" w:hAnsiTheme="majorHAnsi"/>
          <w:w w:val="99"/>
          <w:sz w:val="22"/>
          <w:szCs w:val="22"/>
        </w:rPr>
        <w:t xml:space="preserve">through using </w:t>
      </w:r>
      <w:r w:rsidR="00DD51F8">
        <w:rPr>
          <w:rFonts w:asciiTheme="majorHAnsi" w:hAnsiTheme="majorHAnsi"/>
          <w:w w:val="99"/>
          <w:sz w:val="22"/>
          <w:szCs w:val="22"/>
        </w:rPr>
        <w:t xml:space="preserve">different tools </w:t>
      </w:r>
      <w:r w:rsidR="006E0FFF">
        <w:rPr>
          <w:rFonts w:asciiTheme="majorHAnsi" w:hAnsiTheme="majorHAnsi"/>
          <w:w w:val="99"/>
          <w:sz w:val="22"/>
          <w:szCs w:val="22"/>
        </w:rPr>
        <w:t>like: Sports</w:t>
      </w:r>
      <w:r w:rsidR="009811E1" w:rsidRPr="006A36CE">
        <w:rPr>
          <w:rFonts w:asciiTheme="majorHAnsi" w:hAnsiTheme="majorHAnsi"/>
          <w:w w:val="99"/>
          <w:sz w:val="22"/>
          <w:szCs w:val="22"/>
        </w:rPr>
        <w:t>, Arts, Drawing, Outdoor Activities</w:t>
      </w:r>
      <w:r w:rsidR="00E22AAD">
        <w:rPr>
          <w:rFonts w:asciiTheme="majorHAnsi" w:hAnsiTheme="majorHAnsi"/>
          <w:w w:val="99"/>
          <w:sz w:val="22"/>
          <w:szCs w:val="22"/>
        </w:rPr>
        <w:t xml:space="preserve"> and different others</w:t>
      </w:r>
      <w:r w:rsidR="00DD51F8">
        <w:rPr>
          <w:rFonts w:asciiTheme="majorHAnsi" w:hAnsiTheme="majorHAnsi"/>
          <w:w w:val="99"/>
          <w:sz w:val="22"/>
          <w:szCs w:val="22"/>
        </w:rPr>
        <w:t>)</w:t>
      </w:r>
      <w:r w:rsidR="00E22AAD">
        <w:rPr>
          <w:rFonts w:asciiTheme="majorHAnsi" w:hAnsiTheme="majorHAnsi"/>
          <w:w w:val="99"/>
          <w:sz w:val="22"/>
          <w:szCs w:val="22"/>
        </w:rPr>
        <w:t xml:space="preserve"> also </w:t>
      </w:r>
      <w:r w:rsidR="00E22AAD" w:rsidRPr="00E22AAD">
        <w:rPr>
          <w:rFonts w:asciiTheme="majorHAnsi" w:hAnsiTheme="majorHAnsi"/>
          <w:w w:val="99"/>
          <w:sz w:val="22"/>
          <w:szCs w:val="22"/>
        </w:rPr>
        <w:t>Innovate Community and Family-based Health and Care Services customized for</w:t>
      </w:r>
      <w:r w:rsidR="00E22AAD">
        <w:rPr>
          <w:rFonts w:asciiTheme="majorHAnsi" w:hAnsiTheme="majorHAnsi"/>
          <w:w w:val="99"/>
          <w:sz w:val="22"/>
          <w:szCs w:val="22"/>
        </w:rPr>
        <w:t xml:space="preserve"> </w:t>
      </w:r>
      <w:r w:rsidR="00E22AAD" w:rsidRPr="00E22AAD">
        <w:rPr>
          <w:rFonts w:asciiTheme="majorHAnsi" w:hAnsiTheme="majorHAnsi"/>
          <w:w w:val="99"/>
          <w:sz w:val="22"/>
          <w:szCs w:val="22"/>
        </w:rPr>
        <w:t>rural areas</w:t>
      </w:r>
      <w:r w:rsidR="00E22AAD">
        <w:rPr>
          <w:rFonts w:asciiTheme="majorHAnsi" w:hAnsiTheme="majorHAnsi"/>
          <w:w w:val="99"/>
          <w:sz w:val="22"/>
          <w:szCs w:val="22"/>
        </w:rPr>
        <w:t>.</w:t>
      </w:r>
      <w:r>
        <w:rPr>
          <w:rFonts w:asciiTheme="majorHAnsi" w:hAnsiTheme="majorHAnsi"/>
          <w:w w:val="99"/>
          <w:sz w:val="22"/>
          <w:szCs w:val="22"/>
        </w:rPr>
        <w:t xml:space="preserve"> </w:t>
      </w:r>
    </w:p>
    <w:p w14:paraId="1ECA6BAC" w14:textId="59F0AE3C" w:rsidR="00AE748C" w:rsidRDefault="00AE748C" w:rsidP="0015750E">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R</w:t>
      </w:r>
      <w:r w:rsidRPr="00AE748C">
        <w:rPr>
          <w:rFonts w:asciiTheme="majorHAnsi" w:hAnsiTheme="majorHAnsi"/>
          <w:w w:val="99"/>
          <w:sz w:val="22"/>
          <w:szCs w:val="22"/>
        </w:rPr>
        <w:t>educe social isolation and enhance the social participation of elderly individuals</w:t>
      </w:r>
      <w:r>
        <w:rPr>
          <w:rFonts w:asciiTheme="majorHAnsi" w:hAnsiTheme="majorHAnsi"/>
          <w:w w:val="99"/>
          <w:sz w:val="22"/>
          <w:szCs w:val="22"/>
        </w:rPr>
        <w:t xml:space="preserve"> &amp; </w:t>
      </w:r>
      <w:r w:rsidRPr="00362786">
        <w:rPr>
          <w:rFonts w:asciiTheme="majorHAnsi" w:hAnsiTheme="majorHAnsi"/>
          <w:w w:val="99"/>
          <w:sz w:val="22"/>
          <w:szCs w:val="22"/>
        </w:rPr>
        <w:t>fostering social inclusion for frail elderly individuals.</w:t>
      </w:r>
      <w:r>
        <w:rPr>
          <w:rFonts w:asciiTheme="majorHAnsi" w:hAnsiTheme="majorHAnsi"/>
          <w:w w:val="99"/>
          <w:sz w:val="22"/>
          <w:szCs w:val="22"/>
        </w:rPr>
        <w:t xml:space="preserve"> </w:t>
      </w:r>
      <w:r w:rsidRPr="006A36CE">
        <w:rPr>
          <w:rFonts w:asciiTheme="majorHAnsi" w:hAnsiTheme="majorHAnsi"/>
          <w:w w:val="99"/>
          <w:sz w:val="22"/>
          <w:szCs w:val="22"/>
        </w:rPr>
        <w:t>Social inclusion</w:t>
      </w:r>
      <w:r>
        <w:rPr>
          <w:rFonts w:asciiTheme="majorHAnsi" w:hAnsiTheme="majorHAnsi"/>
          <w:w w:val="99"/>
          <w:sz w:val="22"/>
          <w:szCs w:val="22"/>
        </w:rPr>
        <w:t>.</w:t>
      </w:r>
    </w:p>
    <w:p w14:paraId="1644C100" w14:textId="203A1959" w:rsidR="009114BA" w:rsidRPr="009114BA" w:rsidRDefault="009114BA" w:rsidP="009114BA">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C</w:t>
      </w:r>
      <w:r w:rsidRPr="009114BA">
        <w:rPr>
          <w:rFonts w:asciiTheme="majorHAnsi" w:hAnsiTheme="majorHAnsi"/>
          <w:w w:val="99"/>
          <w:sz w:val="22"/>
          <w:szCs w:val="22"/>
        </w:rPr>
        <w:t>ontributes to creating a more inclusive society where vulnerable populations are</w:t>
      </w:r>
      <w:r>
        <w:rPr>
          <w:rFonts w:asciiTheme="majorHAnsi" w:hAnsiTheme="majorHAnsi"/>
          <w:w w:val="99"/>
          <w:sz w:val="22"/>
          <w:szCs w:val="22"/>
        </w:rPr>
        <w:t xml:space="preserve"> </w:t>
      </w:r>
      <w:r w:rsidRPr="009114BA">
        <w:rPr>
          <w:rFonts w:asciiTheme="majorHAnsi" w:hAnsiTheme="majorHAnsi"/>
          <w:w w:val="99"/>
          <w:sz w:val="22"/>
          <w:szCs w:val="22"/>
        </w:rPr>
        <w:t>supported and engaged</w:t>
      </w:r>
    </w:p>
    <w:p w14:paraId="22C7EC62" w14:textId="77777777" w:rsidR="00DD51F8" w:rsidRDefault="00DD51F8" w:rsidP="00DD51F8">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A</w:t>
      </w:r>
      <w:r w:rsidRPr="00DD51F8">
        <w:rPr>
          <w:rFonts w:asciiTheme="majorHAnsi" w:hAnsiTheme="majorHAnsi"/>
          <w:w w:val="99"/>
          <w:sz w:val="22"/>
          <w:szCs w:val="22"/>
        </w:rPr>
        <w:t>ddress the healthcare challenges posed by an ageing population, particularly the care of frail elderly individuals with cognitive deficits and chronic diseases</w:t>
      </w:r>
      <w:r>
        <w:rPr>
          <w:rFonts w:asciiTheme="majorHAnsi" w:hAnsiTheme="majorHAnsi"/>
          <w:w w:val="99"/>
          <w:sz w:val="22"/>
          <w:szCs w:val="22"/>
        </w:rPr>
        <w:t xml:space="preserve">. </w:t>
      </w:r>
    </w:p>
    <w:p w14:paraId="21481EAC" w14:textId="5A682940" w:rsidR="00DD51F8" w:rsidRDefault="00DD51F8" w:rsidP="00DD51F8">
      <w:pPr>
        <w:pStyle w:val="ListParagraph"/>
        <w:numPr>
          <w:ilvl w:val="0"/>
          <w:numId w:val="2"/>
        </w:numPr>
        <w:spacing w:before="16" w:line="323" w:lineRule="auto"/>
        <w:ind w:right="89"/>
        <w:jc w:val="both"/>
        <w:rPr>
          <w:rFonts w:asciiTheme="majorHAnsi" w:hAnsiTheme="majorHAnsi"/>
          <w:w w:val="99"/>
          <w:sz w:val="22"/>
          <w:szCs w:val="22"/>
        </w:rPr>
      </w:pPr>
      <w:r w:rsidRPr="00DD51F8">
        <w:rPr>
          <w:rFonts w:asciiTheme="majorHAnsi" w:hAnsiTheme="majorHAnsi"/>
          <w:w w:val="99"/>
          <w:sz w:val="22"/>
          <w:szCs w:val="22"/>
        </w:rPr>
        <w:t xml:space="preserve">Resilience in Community-Based and </w:t>
      </w:r>
      <w:r w:rsidR="006E0FFF" w:rsidRPr="00DD51F8">
        <w:rPr>
          <w:rFonts w:asciiTheme="majorHAnsi" w:hAnsiTheme="majorHAnsi"/>
          <w:w w:val="99"/>
          <w:sz w:val="22"/>
          <w:szCs w:val="22"/>
        </w:rPr>
        <w:t>Family Based</w:t>
      </w:r>
      <w:r w:rsidRPr="00DD51F8">
        <w:rPr>
          <w:rFonts w:asciiTheme="majorHAnsi" w:hAnsiTheme="majorHAnsi"/>
          <w:w w:val="99"/>
          <w:sz w:val="22"/>
          <w:szCs w:val="22"/>
        </w:rPr>
        <w:t xml:space="preserve"> Healthcare</w:t>
      </w:r>
      <w:r w:rsidR="006E0FFF">
        <w:rPr>
          <w:rFonts w:asciiTheme="majorHAnsi" w:hAnsiTheme="majorHAnsi"/>
          <w:w w:val="99"/>
          <w:sz w:val="22"/>
          <w:szCs w:val="22"/>
        </w:rPr>
        <w:t>.</w:t>
      </w:r>
    </w:p>
    <w:p w14:paraId="6C54EF34" w14:textId="77777777" w:rsidR="002567A7" w:rsidRPr="00766F69" w:rsidRDefault="006E0FFF" w:rsidP="006E0FFF">
      <w:pPr>
        <w:pStyle w:val="ListParagraph"/>
        <w:numPr>
          <w:ilvl w:val="0"/>
          <w:numId w:val="2"/>
        </w:numPr>
        <w:shd w:val="clear" w:color="auto" w:fill="FFFFFF"/>
        <w:rPr>
          <w:rFonts w:asciiTheme="majorHAnsi" w:hAnsiTheme="majorHAnsi" w:cstheme="majorBidi"/>
          <w:color w:val="222222"/>
          <w:sz w:val="22"/>
          <w:szCs w:val="22"/>
        </w:rPr>
      </w:pPr>
      <w:r w:rsidRPr="006A36CE">
        <w:rPr>
          <w:rFonts w:asciiTheme="majorHAnsi" w:hAnsiTheme="majorHAnsi"/>
          <w:w w:val="99"/>
          <w:sz w:val="22"/>
          <w:szCs w:val="22"/>
        </w:rPr>
        <w:t xml:space="preserve">Digital skills and entrepreneurship. </w:t>
      </w:r>
      <w:r>
        <w:rPr>
          <w:rFonts w:asciiTheme="majorHAnsi" w:hAnsiTheme="majorHAnsi"/>
          <w:w w:val="99"/>
          <w:sz w:val="22"/>
          <w:szCs w:val="22"/>
        </w:rPr>
        <w:t xml:space="preserve">Also work to </w:t>
      </w:r>
      <w:r w:rsidRPr="00720918">
        <w:rPr>
          <w:rFonts w:asciiTheme="majorHAnsi" w:hAnsiTheme="majorHAnsi"/>
          <w:w w:val="99"/>
          <w:sz w:val="22"/>
          <w:szCs w:val="22"/>
        </w:rPr>
        <w:t>emphasizes the integration of innovative ICT-based solutions to support health and care</w:t>
      </w:r>
      <w:r>
        <w:rPr>
          <w:rFonts w:asciiTheme="majorHAnsi" w:hAnsiTheme="majorHAnsi"/>
          <w:w w:val="99"/>
          <w:sz w:val="22"/>
          <w:szCs w:val="22"/>
        </w:rPr>
        <w:t xml:space="preserve"> </w:t>
      </w:r>
      <w:r w:rsidRPr="00720918">
        <w:rPr>
          <w:rFonts w:asciiTheme="majorHAnsi" w:hAnsiTheme="majorHAnsi"/>
          <w:w w:val="99"/>
          <w:sz w:val="22"/>
          <w:szCs w:val="22"/>
        </w:rPr>
        <w:t>services.</w:t>
      </w:r>
      <w:r>
        <w:rPr>
          <w:rFonts w:asciiTheme="majorHAnsi" w:hAnsiTheme="majorHAnsi"/>
          <w:w w:val="99"/>
          <w:sz w:val="22"/>
          <w:szCs w:val="22"/>
        </w:rPr>
        <w:t xml:space="preserve"> </w:t>
      </w:r>
    </w:p>
    <w:p w14:paraId="4531215A" w14:textId="77777777" w:rsidR="00766F69" w:rsidRPr="002567A7" w:rsidRDefault="00766F69" w:rsidP="00766F69">
      <w:pPr>
        <w:pStyle w:val="ListParagraph"/>
        <w:shd w:val="clear" w:color="auto" w:fill="FFFFFF"/>
        <w:rPr>
          <w:rFonts w:asciiTheme="majorHAnsi" w:hAnsiTheme="majorHAnsi" w:cstheme="majorBidi"/>
          <w:color w:val="222222"/>
          <w:sz w:val="22"/>
          <w:szCs w:val="22"/>
        </w:rPr>
      </w:pPr>
    </w:p>
    <w:p w14:paraId="28452B55" w14:textId="6ED13E6E" w:rsidR="006E0FFF" w:rsidRDefault="006E0FFF" w:rsidP="006E0FFF">
      <w:pPr>
        <w:pStyle w:val="ListParagraph"/>
        <w:numPr>
          <w:ilvl w:val="0"/>
          <w:numId w:val="2"/>
        </w:numPr>
        <w:shd w:val="clear" w:color="auto" w:fill="FFFFFF"/>
        <w:rPr>
          <w:rFonts w:asciiTheme="majorHAnsi" w:hAnsiTheme="majorHAnsi" w:cstheme="majorBidi"/>
          <w:color w:val="222222"/>
          <w:sz w:val="22"/>
          <w:szCs w:val="22"/>
        </w:rPr>
      </w:pPr>
      <w:r>
        <w:rPr>
          <w:rFonts w:asciiTheme="majorHAnsi" w:hAnsiTheme="majorHAnsi" w:cstheme="majorBidi"/>
          <w:color w:val="222222"/>
          <w:sz w:val="22"/>
          <w:szCs w:val="22"/>
        </w:rPr>
        <w:t xml:space="preserve">Emphasis the health Awareness, and </w:t>
      </w:r>
      <w:r w:rsidRPr="006E0FFF">
        <w:rPr>
          <w:rFonts w:asciiTheme="majorHAnsi" w:hAnsiTheme="majorHAnsi" w:cstheme="majorBidi"/>
          <w:color w:val="222222"/>
          <w:sz w:val="22"/>
          <w:szCs w:val="22"/>
        </w:rPr>
        <w:t>enhance the efficiency and effectiveness of care delivery, thereby strengthening the resilience of health systems across the Mediterranean regio</w:t>
      </w:r>
      <w:r>
        <w:rPr>
          <w:rFonts w:asciiTheme="majorHAnsi" w:hAnsiTheme="majorHAnsi" w:cstheme="majorBidi"/>
          <w:color w:val="222222"/>
          <w:sz w:val="22"/>
          <w:szCs w:val="22"/>
        </w:rPr>
        <w:t xml:space="preserve">n. </w:t>
      </w:r>
    </w:p>
    <w:p w14:paraId="155515B6" w14:textId="77777777" w:rsidR="00766F69" w:rsidRPr="00766F69" w:rsidRDefault="00766F69" w:rsidP="00766F69">
      <w:pPr>
        <w:shd w:val="clear" w:color="auto" w:fill="FFFFFF"/>
        <w:rPr>
          <w:rFonts w:asciiTheme="majorHAnsi" w:hAnsiTheme="majorHAnsi" w:cstheme="majorBidi"/>
          <w:color w:val="222222"/>
          <w:sz w:val="22"/>
          <w:szCs w:val="22"/>
        </w:rPr>
      </w:pPr>
    </w:p>
    <w:p w14:paraId="47CB929E" w14:textId="77777777" w:rsidR="009811E1" w:rsidRPr="006A36CE" w:rsidRDefault="009811E1" w:rsidP="009811E1">
      <w:pPr>
        <w:pStyle w:val="ListParagraph"/>
        <w:numPr>
          <w:ilvl w:val="0"/>
          <w:numId w:val="2"/>
        </w:numPr>
        <w:spacing w:before="16" w:line="323" w:lineRule="auto"/>
        <w:ind w:right="89"/>
        <w:jc w:val="both"/>
        <w:rPr>
          <w:rFonts w:asciiTheme="majorHAnsi" w:hAnsiTheme="majorHAnsi"/>
          <w:w w:val="99"/>
          <w:sz w:val="22"/>
          <w:szCs w:val="22"/>
        </w:rPr>
      </w:pPr>
      <w:r w:rsidRPr="006A36CE">
        <w:rPr>
          <w:rFonts w:asciiTheme="majorHAnsi" w:hAnsiTheme="majorHAnsi"/>
          <w:w w:val="99"/>
          <w:sz w:val="22"/>
          <w:szCs w:val="22"/>
        </w:rPr>
        <w:t xml:space="preserve">Environment protection and climate change protection. </w:t>
      </w:r>
    </w:p>
    <w:p w14:paraId="3E71625A" w14:textId="0735A44B" w:rsidR="006E0FFF" w:rsidRPr="006E0FFF" w:rsidRDefault="006E0FFF" w:rsidP="006E0FFF">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Emphasize w</w:t>
      </w:r>
      <w:r w:rsidR="009811E1" w:rsidRPr="006A36CE">
        <w:rPr>
          <w:rFonts w:asciiTheme="majorHAnsi" w:hAnsiTheme="majorHAnsi"/>
          <w:w w:val="99"/>
          <w:sz w:val="22"/>
          <w:szCs w:val="22"/>
        </w:rPr>
        <w:t>ater sustainable management and water resource conservation</w:t>
      </w:r>
    </w:p>
    <w:p w14:paraId="153CC523" w14:textId="31057608" w:rsidR="009811E1" w:rsidRPr="006E0FFF" w:rsidRDefault="009811E1" w:rsidP="009811E1">
      <w:pPr>
        <w:pStyle w:val="ListParagraph"/>
        <w:numPr>
          <w:ilvl w:val="0"/>
          <w:numId w:val="2"/>
        </w:numPr>
        <w:shd w:val="clear" w:color="auto" w:fill="FFFFFF"/>
        <w:rPr>
          <w:rFonts w:asciiTheme="majorHAnsi" w:hAnsiTheme="majorHAnsi" w:cstheme="majorBidi"/>
          <w:color w:val="222222"/>
          <w:sz w:val="22"/>
          <w:szCs w:val="22"/>
        </w:rPr>
      </w:pPr>
      <w:r w:rsidRPr="00D33FEF">
        <w:rPr>
          <w:rFonts w:asciiTheme="majorHAnsi" w:hAnsiTheme="majorHAnsi" w:cstheme="majorBidi"/>
          <w:color w:val="222222"/>
          <w:sz w:val="22"/>
          <w:szCs w:val="22"/>
        </w:rPr>
        <w:t xml:space="preserve">Participatory pedagogy, holistic health, psychology, somatic and expressive </w:t>
      </w:r>
      <w:r w:rsidR="006E0FFF" w:rsidRPr="00D33FEF">
        <w:rPr>
          <w:rFonts w:asciiTheme="majorHAnsi" w:hAnsiTheme="majorHAnsi" w:cstheme="majorBidi"/>
          <w:color w:val="222222"/>
          <w:sz w:val="22"/>
          <w:szCs w:val="22"/>
        </w:rPr>
        <w:t>arts</w:t>
      </w:r>
      <w:r w:rsidR="006E0FFF">
        <w:rPr>
          <w:rFonts w:asciiTheme="majorHAnsi" w:hAnsiTheme="majorHAnsi" w:cstheme="majorBidi"/>
          <w:color w:val="222222"/>
          <w:sz w:val="22"/>
          <w:szCs w:val="22"/>
        </w:rPr>
        <w:t>,</w:t>
      </w:r>
      <w:r>
        <w:rPr>
          <w:rFonts w:asciiTheme="majorHAnsi" w:hAnsiTheme="majorHAnsi" w:cstheme="majorBidi"/>
          <w:color w:val="222222"/>
          <w:sz w:val="22"/>
          <w:szCs w:val="22"/>
        </w:rPr>
        <w:t xml:space="preserve"> </w:t>
      </w:r>
      <w:r w:rsidRPr="009811E1">
        <w:rPr>
          <w:rFonts w:asciiTheme="majorHAnsi" w:hAnsiTheme="majorHAnsi"/>
          <w:w w:val="99"/>
          <w:sz w:val="22"/>
          <w:szCs w:val="22"/>
        </w:rPr>
        <w:t>AI and IT Technology</w:t>
      </w:r>
      <w:r>
        <w:rPr>
          <w:rFonts w:asciiTheme="majorHAnsi" w:hAnsiTheme="majorHAnsi"/>
          <w:w w:val="99"/>
          <w:sz w:val="22"/>
          <w:szCs w:val="22"/>
        </w:rPr>
        <w:t xml:space="preserve"> &amp; </w:t>
      </w:r>
      <w:r w:rsidRPr="009811E1">
        <w:rPr>
          <w:rFonts w:asciiTheme="majorHAnsi" w:hAnsiTheme="majorHAnsi"/>
          <w:w w:val="99"/>
          <w:sz w:val="22"/>
          <w:szCs w:val="22"/>
        </w:rPr>
        <w:t>social media, digital marketing.</w:t>
      </w:r>
      <w:r w:rsidR="006E0FFF" w:rsidRPr="006E0FFF">
        <w:rPr>
          <w:rFonts w:asciiTheme="majorHAnsi" w:hAnsiTheme="majorHAnsi"/>
          <w:w w:val="99"/>
          <w:sz w:val="22"/>
          <w:szCs w:val="22"/>
        </w:rPr>
        <w:t xml:space="preserve"> </w:t>
      </w:r>
      <w:r w:rsidR="006E0FFF" w:rsidRPr="00720918">
        <w:rPr>
          <w:rFonts w:asciiTheme="majorHAnsi" w:hAnsiTheme="majorHAnsi"/>
          <w:w w:val="99"/>
          <w:sz w:val="22"/>
          <w:szCs w:val="22"/>
        </w:rPr>
        <w:t>emphasizes the integration of innovative ICT-based solutions to support health and care</w:t>
      </w:r>
      <w:r w:rsidR="006E0FFF">
        <w:rPr>
          <w:rFonts w:asciiTheme="majorHAnsi" w:hAnsiTheme="majorHAnsi"/>
          <w:w w:val="99"/>
          <w:sz w:val="22"/>
          <w:szCs w:val="22"/>
        </w:rPr>
        <w:t xml:space="preserve"> </w:t>
      </w:r>
      <w:r w:rsidR="006E0FFF" w:rsidRPr="00720918">
        <w:rPr>
          <w:rFonts w:asciiTheme="majorHAnsi" w:hAnsiTheme="majorHAnsi"/>
          <w:w w:val="99"/>
          <w:sz w:val="22"/>
          <w:szCs w:val="22"/>
        </w:rPr>
        <w:t>services.</w:t>
      </w:r>
    </w:p>
    <w:p w14:paraId="576386C9" w14:textId="77777777" w:rsidR="009811E1" w:rsidRPr="009811E1" w:rsidRDefault="009811E1" w:rsidP="009811E1">
      <w:pPr>
        <w:pStyle w:val="ListParagraph"/>
        <w:shd w:val="clear" w:color="auto" w:fill="FFFFFF"/>
        <w:rPr>
          <w:rFonts w:asciiTheme="majorHAnsi" w:hAnsiTheme="majorHAnsi" w:cstheme="majorBidi"/>
          <w:color w:val="222222"/>
          <w:sz w:val="22"/>
          <w:szCs w:val="22"/>
        </w:rPr>
      </w:pPr>
    </w:p>
    <w:p w14:paraId="7C898542" w14:textId="69E1A4DF" w:rsidR="006E0FFF" w:rsidRDefault="009811E1" w:rsidP="006E0FFF">
      <w:pPr>
        <w:pStyle w:val="ListParagraph"/>
        <w:numPr>
          <w:ilvl w:val="0"/>
          <w:numId w:val="2"/>
        </w:numPr>
        <w:shd w:val="clear" w:color="auto" w:fill="FFFFFF"/>
        <w:rPr>
          <w:rFonts w:asciiTheme="majorHAnsi" w:hAnsiTheme="majorHAnsi" w:cstheme="majorBidi"/>
          <w:color w:val="222222"/>
          <w:sz w:val="22"/>
          <w:szCs w:val="22"/>
        </w:rPr>
      </w:pPr>
      <w:r w:rsidRPr="006A36CE">
        <w:rPr>
          <w:rFonts w:asciiTheme="majorHAnsi" w:hAnsiTheme="majorHAnsi"/>
          <w:w w:val="99"/>
          <w:sz w:val="22"/>
          <w:szCs w:val="22"/>
        </w:rPr>
        <w:t xml:space="preserve">Digital skills and entrepreneurship. </w:t>
      </w:r>
      <w:r w:rsidR="00720918">
        <w:rPr>
          <w:rFonts w:asciiTheme="majorHAnsi" w:hAnsiTheme="majorHAnsi"/>
          <w:w w:val="99"/>
          <w:sz w:val="22"/>
          <w:szCs w:val="22"/>
        </w:rPr>
        <w:t xml:space="preserve">Also work to </w:t>
      </w:r>
      <w:r w:rsidR="006E0FFF">
        <w:rPr>
          <w:rFonts w:asciiTheme="majorHAnsi" w:hAnsiTheme="majorHAnsi" w:cstheme="majorBidi"/>
          <w:color w:val="222222"/>
          <w:sz w:val="22"/>
          <w:szCs w:val="22"/>
        </w:rPr>
        <w:t xml:space="preserve">Emphasis the health Awareness, and </w:t>
      </w:r>
      <w:r w:rsidR="006E0FFF" w:rsidRPr="006E0FFF">
        <w:rPr>
          <w:rFonts w:asciiTheme="majorHAnsi" w:hAnsiTheme="majorHAnsi" w:cstheme="majorBidi"/>
          <w:color w:val="222222"/>
          <w:sz w:val="22"/>
          <w:szCs w:val="22"/>
        </w:rPr>
        <w:t>enhance the efficiency and effectiveness of care delivery, thereby strengthening the resilience of health systems across the Mediterranean regio</w:t>
      </w:r>
      <w:r w:rsidR="006E0FFF">
        <w:rPr>
          <w:rFonts w:asciiTheme="majorHAnsi" w:hAnsiTheme="majorHAnsi" w:cstheme="majorBidi"/>
          <w:color w:val="222222"/>
          <w:sz w:val="22"/>
          <w:szCs w:val="22"/>
        </w:rPr>
        <w:t xml:space="preserve">n. </w:t>
      </w:r>
    </w:p>
    <w:p w14:paraId="6B35D57C" w14:textId="77777777" w:rsidR="006E0FFF" w:rsidRPr="006E0FFF" w:rsidRDefault="006E0FFF" w:rsidP="006E0FFF">
      <w:pPr>
        <w:shd w:val="clear" w:color="auto" w:fill="FFFFFF"/>
        <w:rPr>
          <w:rFonts w:asciiTheme="majorHAnsi" w:hAnsiTheme="majorHAnsi" w:cstheme="majorBidi"/>
          <w:color w:val="222222"/>
          <w:sz w:val="22"/>
          <w:szCs w:val="22"/>
        </w:rPr>
      </w:pPr>
    </w:p>
    <w:p w14:paraId="6E949619" w14:textId="1CB9E1B9" w:rsidR="009811E1" w:rsidRPr="006A36CE" w:rsidRDefault="006E0FFF" w:rsidP="009811E1">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 xml:space="preserve">Implementing </w:t>
      </w:r>
      <w:r w:rsidR="009811E1">
        <w:rPr>
          <w:rFonts w:asciiTheme="majorHAnsi" w:hAnsiTheme="majorHAnsi"/>
          <w:w w:val="99"/>
          <w:sz w:val="22"/>
          <w:szCs w:val="22"/>
        </w:rPr>
        <w:t xml:space="preserve">Virtual </w:t>
      </w:r>
      <w:r>
        <w:rPr>
          <w:rFonts w:asciiTheme="majorHAnsi" w:hAnsiTheme="majorHAnsi"/>
          <w:w w:val="99"/>
          <w:sz w:val="22"/>
          <w:szCs w:val="22"/>
        </w:rPr>
        <w:t>(</w:t>
      </w:r>
      <w:r w:rsidR="009811E1">
        <w:rPr>
          <w:rFonts w:asciiTheme="majorHAnsi" w:hAnsiTheme="majorHAnsi"/>
          <w:w w:val="99"/>
          <w:sz w:val="22"/>
          <w:szCs w:val="22"/>
        </w:rPr>
        <w:t>online</w:t>
      </w:r>
      <w:r>
        <w:rPr>
          <w:rFonts w:asciiTheme="majorHAnsi" w:hAnsiTheme="majorHAnsi"/>
          <w:w w:val="99"/>
          <w:sz w:val="22"/>
          <w:szCs w:val="22"/>
        </w:rPr>
        <w:t>)</w:t>
      </w:r>
      <w:r w:rsidR="009811E1">
        <w:rPr>
          <w:rFonts w:asciiTheme="majorHAnsi" w:hAnsiTheme="majorHAnsi"/>
          <w:w w:val="99"/>
          <w:sz w:val="22"/>
          <w:szCs w:val="22"/>
        </w:rPr>
        <w:t xml:space="preserve"> Trainings</w:t>
      </w:r>
      <w:r>
        <w:rPr>
          <w:rFonts w:asciiTheme="majorHAnsi" w:hAnsiTheme="majorHAnsi"/>
          <w:w w:val="99"/>
          <w:sz w:val="22"/>
          <w:szCs w:val="22"/>
        </w:rPr>
        <w:t xml:space="preserve">, and face to face Training programs. </w:t>
      </w:r>
    </w:p>
    <w:p w14:paraId="554F1D4A" w14:textId="050DC438" w:rsidR="009811E1" w:rsidRPr="006A36CE" w:rsidRDefault="00DD51F8" w:rsidP="009811E1">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A</w:t>
      </w:r>
      <w:r w:rsidR="009811E1" w:rsidRPr="006A36CE">
        <w:rPr>
          <w:rFonts w:asciiTheme="majorHAnsi" w:hAnsiTheme="majorHAnsi"/>
          <w:w w:val="99"/>
          <w:sz w:val="22"/>
          <w:szCs w:val="22"/>
        </w:rPr>
        <w:t>chieving the sustainable development goals and advancing the human rights agenda.</w:t>
      </w:r>
    </w:p>
    <w:p w14:paraId="084EF0E1" w14:textId="77777777" w:rsidR="009811E1" w:rsidRPr="006A36CE" w:rsidRDefault="009811E1" w:rsidP="009811E1">
      <w:pPr>
        <w:pStyle w:val="ListParagraph"/>
        <w:numPr>
          <w:ilvl w:val="0"/>
          <w:numId w:val="2"/>
        </w:numPr>
        <w:spacing w:before="16" w:line="323" w:lineRule="auto"/>
        <w:ind w:right="89"/>
        <w:jc w:val="both"/>
        <w:rPr>
          <w:rFonts w:asciiTheme="majorHAnsi" w:hAnsiTheme="majorHAnsi" w:cstheme="majorBidi"/>
          <w:w w:val="99"/>
          <w:sz w:val="22"/>
          <w:szCs w:val="22"/>
        </w:rPr>
      </w:pPr>
      <w:r w:rsidRPr="006A36CE">
        <w:rPr>
          <w:rFonts w:asciiTheme="majorHAnsi" w:hAnsiTheme="majorHAnsi" w:cstheme="majorBidi"/>
          <w:w w:val="99"/>
          <w:sz w:val="22"/>
          <w:szCs w:val="22"/>
        </w:rPr>
        <w:t xml:space="preserve">Outdoor activities and using Sports for all (from different Ages, Gender, </w:t>
      </w:r>
      <w:proofErr w:type="gramStart"/>
      <w:r w:rsidRPr="006A36CE">
        <w:rPr>
          <w:rFonts w:asciiTheme="majorHAnsi" w:hAnsiTheme="majorHAnsi" w:cstheme="majorBidi"/>
          <w:w w:val="99"/>
          <w:sz w:val="22"/>
          <w:szCs w:val="22"/>
        </w:rPr>
        <w:t>background ,</w:t>
      </w:r>
      <w:proofErr w:type="gramEnd"/>
      <w:r w:rsidRPr="006A36CE">
        <w:rPr>
          <w:rFonts w:asciiTheme="majorHAnsi" w:hAnsiTheme="majorHAnsi" w:cstheme="majorBidi"/>
          <w:w w:val="99"/>
          <w:sz w:val="22"/>
          <w:szCs w:val="22"/>
        </w:rPr>
        <w:t xml:space="preserve"> </w:t>
      </w:r>
      <w:proofErr w:type="gramStart"/>
      <w:r w:rsidRPr="006A36CE">
        <w:rPr>
          <w:rFonts w:asciiTheme="majorHAnsi" w:hAnsiTheme="majorHAnsi" w:cstheme="majorBidi"/>
          <w:w w:val="99"/>
          <w:sz w:val="22"/>
          <w:szCs w:val="22"/>
        </w:rPr>
        <w:t>region ,</w:t>
      </w:r>
      <w:proofErr w:type="gramEnd"/>
      <w:r w:rsidRPr="006A36CE">
        <w:rPr>
          <w:rFonts w:asciiTheme="majorHAnsi" w:hAnsiTheme="majorHAnsi" w:cstheme="majorBidi"/>
          <w:w w:val="99"/>
          <w:sz w:val="22"/>
          <w:szCs w:val="22"/>
        </w:rPr>
        <w:t xml:space="preserve"> health, less opportunities and NEETs </w:t>
      </w:r>
      <w:proofErr w:type="gramStart"/>
      <w:r w:rsidRPr="006A36CE">
        <w:rPr>
          <w:rFonts w:asciiTheme="majorHAnsi" w:hAnsiTheme="majorHAnsi" w:cstheme="majorBidi"/>
          <w:w w:val="99"/>
          <w:sz w:val="22"/>
          <w:szCs w:val="22"/>
        </w:rPr>
        <w:t>people ,</w:t>
      </w:r>
      <w:proofErr w:type="gramEnd"/>
      <w:r w:rsidRPr="006A36CE">
        <w:rPr>
          <w:rFonts w:asciiTheme="majorHAnsi" w:hAnsiTheme="majorHAnsi" w:cstheme="majorBidi"/>
          <w:w w:val="99"/>
          <w:sz w:val="22"/>
          <w:szCs w:val="22"/>
        </w:rPr>
        <w:t xml:space="preserve"> all athletes regardless their level and </w:t>
      </w:r>
      <w:proofErr w:type="gramStart"/>
      <w:r w:rsidRPr="006A36CE">
        <w:rPr>
          <w:rFonts w:asciiTheme="majorHAnsi" w:hAnsiTheme="majorHAnsi" w:cstheme="majorBidi"/>
          <w:w w:val="99"/>
          <w:sz w:val="22"/>
          <w:szCs w:val="22"/>
        </w:rPr>
        <w:t>results )</w:t>
      </w:r>
      <w:proofErr w:type="gramEnd"/>
      <w:r w:rsidRPr="006A36CE">
        <w:rPr>
          <w:rFonts w:asciiTheme="majorHAnsi" w:hAnsiTheme="majorHAnsi" w:cstheme="majorBidi"/>
          <w:w w:val="99"/>
          <w:sz w:val="22"/>
          <w:szCs w:val="22"/>
        </w:rPr>
        <w:t xml:space="preserve">. </w:t>
      </w:r>
    </w:p>
    <w:p w14:paraId="577BAF72" w14:textId="77777777" w:rsidR="009811E1" w:rsidRPr="006A36CE" w:rsidRDefault="009811E1" w:rsidP="009811E1">
      <w:pPr>
        <w:pStyle w:val="ListParagraph"/>
        <w:numPr>
          <w:ilvl w:val="0"/>
          <w:numId w:val="2"/>
        </w:numPr>
        <w:spacing w:before="16" w:line="323" w:lineRule="auto"/>
        <w:ind w:right="89"/>
        <w:jc w:val="both"/>
        <w:rPr>
          <w:rFonts w:asciiTheme="majorHAnsi" w:hAnsiTheme="majorHAnsi" w:cstheme="majorBidi"/>
          <w:w w:val="99"/>
          <w:sz w:val="22"/>
          <w:szCs w:val="22"/>
        </w:rPr>
      </w:pPr>
      <w:r w:rsidRPr="006A36CE">
        <w:rPr>
          <w:rFonts w:asciiTheme="majorHAnsi" w:hAnsiTheme="majorHAnsi" w:cstheme="majorBidi"/>
          <w:w w:val="99"/>
          <w:sz w:val="22"/>
          <w:szCs w:val="22"/>
        </w:rPr>
        <w:t xml:space="preserve">Focus on youth exchanges, training courses, study visits, seminars for youth, youth workers, trainers and coaches </w:t>
      </w:r>
      <w:proofErr w:type="gramStart"/>
      <w:r w:rsidRPr="006A36CE">
        <w:rPr>
          <w:rFonts w:asciiTheme="majorHAnsi" w:hAnsiTheme="majorHAnsi" w:cstheme="majorBidi"/>
          <w:w w:val="99"/>
          <w:sz w:val="22"/>
          <w:szCs w:val="22"/>
        </w:rPr>
        <w:t>( from</w:t>
      </w:r>
      <w:proofErr w:type="gramEnd"/>
      <w:r w:rsidRPr="006A36CE">
        <w:rPr>
          <w:rFonts w:asciiTheme="majorHAnsi" w:hAnsiTheme="majorHAnsi" w:cstheme="majorBidi"/>
          <w:w w:val="99"/>
          <w:sz w:val="22"/>
          <w:szCs w:val="22"/>
        </w:rPr>
        <w:t xml:space="preserve"> different sports and different </w:t>
      </w:r>
      <w:proofErr w:type="gramStart"/>
      <w:r w:rsidRPr="006A36CE">
        <w:rPr>
          <w:rFonts w:asciiTheme="majorHAnsi" w:hAnsiTheme="majorHAnsi" w:cstheme="majorBidi"/>
          <w:w w:val="99"/>
          <w:sz w:val="22"/>
          <w:szCs w:val="22"/>
        </w:rPr>
        <w:t>fields )</w:t>
      </w:r>
      <w:proofErr w:type="gramEnd"/>
      <w:r w:rsidRPr="006A36CE">
        <w:rPr>
          <w:rFonts w:asciiTheme="majorHAnsi" w:hAnsiTheme="majorHAnsi" w:cstheme="majorBidi"/>
          <w:w w:val="99"/>
          <w:sz w:val="22"/>
          <w:szCs w:val="22"/>
        </w:rPr>
        <w:t xml:space="preserve">. </w:t>
      </w:r>
    </w:p>
    <w:p w14:paraId="3F067BBC" w14:textId="73DB67B1" w:rsidR="009811E1" w:rsidRPr="006A36CE" w:rsidRDefault="00DD51F8" w:rsidP="009811E1">
      <w:pPr>
        <w:pStyle w:val="ListParagraph"/>
        <w:numPr>
          <w:ilvl w:val="0"/>
          <w:numId w:val="2"/>
        </w:numPr>
        <w:spacing w:before="16" w:line="323" w:lineRule="auto"/>
        <w:ind w:right="89"/>
        <w:jc w:val="both"/>
        <w:rPr>
          <w:rFonts w:asciiTheme="majorHAnsi" w:hAnsiTheme="majorHAnsi"/>
          <w:w w:val="99"/>
          <w:sz w:val="22"/>
          <w:szCs w:val="22"/>
        </w:rPr>
      </w:pPr>
      <w:r>
        <w:rPr>
          <w:rFonts w:asciiTheme="majorHAnsi" w:hAnsiTheme="majorHAnsi"/>
          <w:w w:val="99"/>
          <w:sz w:val="22"/>
          <w:szCs w:val="22"/>
        </w:rPr>
        <w:t xml:space="preserve">Developing </w:t>
      </w:r>
      <w:r w:rsidR="009811E1" w:rsidRPr="006A36CE">
        <w:rPr>
          <w:rFonts w:asciiTheme="majorHAnsi" w:hAnsiTheme="majorHAnsi"/>
          <w:w w:val="99"/>
          <w:sz w:val="22"/>
          <w:szCs w:val="22"/>
        </w:rPr>
        <w:t xml:space="preserve">Erasmus + projects: KA1. KA220, </w:t>
      </w:r>
      <w:r w:rsidR="009811E1">
        <w:rPr>
          <w:rFonts w:asciiTheme="majorHAnsi" w:hAnsiTheme="majorHAnsi"/>
          <w:w w:val="99"/>
          <w:sz w:val="22"/>
          <w:szCs w:val="22"/>
        </w:rPr>
        <w:t xml:space="preserve">Virtual </w:t>
      </w:r>
      <w:proofErr w:type="gramStart"/>
      <w:r w:rsidR="009811E1">
        <w:rPr>
          <w:rFonts w:asciiTheme="majorHAnsi" w:hAnsiTheme="majorHAnsi"/>
          <w:w w:val="99"/>
          <w:sz w:val="22"/>
          <w:szCs w:val="22"/>
        </w:rPr>
        <w:t>Training ,</w:t>
      </w:r>
      <w:proofErr w:type="gramEnd"/>
      <w:r w:rsidR="009811E1">
        <w:rPr>
          <w:rFonts w:asciiTheme="majorHAnsi" w:hAnsiTheme="majorHAnsi"/>
          <w:w w:val="99"/>
          <w:sz w:val="22"/>
          <w:szCs w:val="22"/>
        </w:rPr>
        <w:t xml:space="preserve"> </w:t>
      </w:r>
      <w:r w:rsidR="009811E1" w:rsidRPr="006A36CE">
        <w:rPr>
          <w:rFonts w:asciiTheme="majorHAnsi" w:hAnsiTheme="majorHAnsi"/>
          <w:w w:val="99"/>
          <w:sz w:val="22"/>
          <w:szCs w:val="22"/>
        </w:rPr>
        <w:t xml:space="preserve">Capacity Building </w:t>
      </w:r>
      <w:r w:rsidR="009811E1">
        <w:rPr>
          <w:rFonts w:asciiTheme="majorHAnsi" w:hAnsiTheme="majorHAnsi"/>
          <w:w w:val="99"/>
          <w:sz w:val="22"/>
          <w:szCs w:val="22"/>
        </w:rPr>
        <w:t xml:space="preserve">in the field of </w:t>
      </w:r>
      <w:r w:rsidR="009811E1" w:rsidRPr="006A36CE">
        <w:rPr>
          <w:rFonts w:asciiTheme="majorHAnsi" w:hAnsiTheme="majorHAnsi"/>
          <w:w w:val="99"/>
          <w:sz w:val="22"/>
          <w:szCs w:val="22"/>
        </w:rPr>
        <w:t xml:space="preserve">Youth, </w:t>
      </w:r>
      <w:proofErr w:type="gramStart"/>
      <w:r w:rsidR="009811E1" w:rsidRPr="006A36CE">
        <w:rPr>
          <w:rFonts w:asciiTheme="majorHAnsi" w:hAnsiTheme="majorHAnsi"/>
          <w:w w:val="99"/>
          <w:sz w:val="22"/>
          <w:szCs w:val="22"/>
        </w:rPr>
        <w:t>VET ,</w:t>
      </w:r>
      <w:proofErr w:type="gramEnd"/>
      <w:r w:rsidR="009811E1" w:rsidRPr="006A36CE">
        <w:rPr>
          <w:rFonts w:asciiTheme="majorHAnsi" w:hAnsiTheme="majorHAnsi"/>
          <w:w w:val="99"/>
          <w:sz w:val="22"/>
          <w:szCs w:val="22"/>
        </w:rPr>
        <w:t xml:space="preserve"> </w:t>
      </w:r>
      <w:r w:rsidR="009811E1">
        <w:rPr>
          <w:rFonts w:asciiTheme="majorHAnsi" w:hAnsiTheme="majorHAnsi"/>
          <w:w w:val="99"/>
          <w:sz w:val="22"/>
          <w:szCs w:val="22"/>
        </w:rPr>
        <w:t xml:space="preserve">Sports and others like </w:t>
      </w:r>
      <w:proofErr w:type="gramStart"/>
      <w:r w:rsidR="009811E1">
        <w:rPr>
          <w:rFonts w:asciiTheme="majorHAnsi" w:hAnsiTheme="majorHAnsi"/>
          <w:w w:val="99"/>
          <w:sz w:val="22"/>
          <w:szCs w:val="22"/>
        </w:rPr>
        <w:t xml:space="preserve">( </w:t>
      </w:r>
      <w:r w:rsidR="009811E1" w:rsidRPr="006A36CE">
        <w:rPr>
          <w:rFonts w:asciiTheme="majorHAnsi" w:hAnsiTheme="majorHAnsi"/>
          <w:w w:val="99"/>
          <w:sz w:val="22"/>
          <w:szCs w:val="22"/>
        </w:rPr>
        <w:t>Next</w:t>
      </w:r>
      <w:proofErr w:type="gramEnd"/>
      <w:r w:rsidR="009811E1" w:rsidRPr="006A36CE">
        <w:rPr>
          <w:rFonts w:asciiTheme="majorHAnsi" w:hAnsiTheme="majorHAnsi"/>
          <w:w w:val="99"/>
          <w:sz w:val="22"/>
          <w:szCs w:val="22"/>
        </w:rPr>
        <w:t>-</w:t>
      </w:r>
      <w:proofErr w:type="gramStart"/>
      <w:r w:rsidR="009811E1" w:rsidRPr="006A36CE">
        <w:rPr>
          <w:rFonts w:asciiTheme="majorHAnsi" w:hAnsiTheme="majorHAnsi"/>
          <w:w w:val="99"/>
          <w:sz w:val="22"/>
          <w:szCs w:val="22"/>
        </w:rPr>
        <w:t xml:space="preserve">Med </w:t>
      </w:r>
      <w:r w:rsidR="009811E1">
        <w:rPr>
          <w:rFonts w:asciiTheme="majorHAnsi" w:hAnsiTheme="majorHAnsi"/>
          <w:w w:val="99"/>
          <w:sz w:val="22"/>
          <w:szCs w:val="22"/>
        </w:rPr>
        <w:t>,</w:t>
      </w:r>
      <w:proofErr w:type="gramEnd"/>
      <w:r w:rsidR="009811E1">
        <w:rPr>
          <w:rFonts w:asciiTheme="majorHAnsi" w:hAnsiTheme="majorHAnsi"/>
          <w:w w:val="99"/>
          <w:sz w:val="22"/>
          <w:szCs w:val="22"/>
        </w:rPr>
        <w:t xml:space="preserve"> AnnaLindh Foundation </w:t>
      </w:r>
      <w:proofErr w:type="gramStart"/>
      <w:r w:rsidR="009811E1">
        <w:rPr>
          <w:rFonts w:asciiTheme="majorHAnsi" w:hAnsiTheme="majorHAnsi"/>
          <w:w w:val="99"/>
          <w:sz w:val="22"/>
          <w:szCs w:val="22"/>
        </w:rPr>
        <w:t>programs ,</w:t>
      </w:r>
      <w:proofErr w:type="gramEnd"/>
      <w:r w:rsidR="009811E1">
        <w:rPr>
          <w:rFonts w:asciiTheme="majorHAnsi" w:hAnsiTheme="majorHAnsi"/>
          <w:w w:val="99"/>
          <w:sz w:val="22"/>
          <w:szCs w:val="22"/>
        </w:rPr>
        <w:t xml:space="preserve"> else). </w:t>
      </w:r>
      <w:r w:rsidR="009811E1" w:rsidRPr="006A36CE">
        <w:rPr>
          <w:rFonts w:asciiTheme="majorHAnsi" w:hAnsiTheme="majorHAnsi"/>
          <w:w w:val="99"/>
          <w:sz w:val="22"/>
          <w:szCs w:val="22"/>
        </w:rPr>
        <w:t xml:space="preserve"> </w:t>
      </w:r>
    </w:p>
    <w:p w14:paraId="13BA27FE" w14:textId="77777777" w:rsidR="009811E1" w:rsidRPr="006A36CE" w:rsidRDefault="009811E1" w:rsidP="009811E1">
      <w:pPr>
        <w:spacing w:line="220" w:lineRule="exact"/>
        <w:ind w:left="100" w:right="89"/>
        <w:jc w:val="both"/>
        <w:rPr>
          <w:rFonts w:asciiTheme="majorHAnsi" w:hAnsiTheme="majorHAnsi"/>
          <w:sz w:val="22"/>
          <w:szCs w:val="22"/>
        </w:rPr>
      </w:pPr>
    </w:p>
    <w:p w14:paraId="797DE7B9" w14:textId="7971670D" w:rsidR="009811E1" w:rsidRDefault="004B5DAE" w:rsidP="009811E1">
      <w:pPr>
        <w:spacing w:before="82"/>
        <w:ind w:right="88"/>
        <w:jc w:val="both"/>
        <w:rPr>
          <w:rFonts w:asciiTheme="majorHAnsi" w:hAnsiTheme="majorHAnsi"/>
          <w:sz w:val="22"/>
          <w:szCs w:val="22"/>
        </w:rPr>
      </w:pPr>
      <w:r>
        <w:rPr>
          <w:rFonts w:asciiTheme="majorHAnsi" w:hAnsiTheme="majorHAnsi"/>
          <w:sz w:val="22"/>
          <w:szCs w:val="22"/>
        </w:rPr>
        <w:t xml:space="preserve">Shoura BNC applied for the Quality Label for the European Solidarity corps programs </w:t>
      </w:r>
      <w:proofErr w:type="gramStart"/>
      <w:r>
        <w:rPr>
          <w:rFonts w:asciiTheme="majorHAnsi" w:hAnsiTheme="majorHAnsi"/>
          <w:sz w:val="22"/>
          <w:szCs w:val="22"/>
        </w:rPr>
        <w:t>“ ESC</w:t>
      </w:r>
      <w:proofErr w:type="gramEnd"/>
      <w:r>
        <w:rPr>
          <w:rFonts w:asciiTheme="majorHAnsi" w:hAnsiTheme="majorHAnsi"/>
          <w:sz w:val="22"/>
          <w:szCs w:val="22"/>
        </w:rPr>
        <w:t xml:space="preserve"> and waiting for the </w:t>
      </w:r>
      <w:proofErr w:type="gramStart"/>
      <w:r>
        <w:rPr>
          <w:rFonts w:asciiTheme="majorHAnsi" w:hAnsiTheme="majorHAnsi"/>
          <w:sz w:val="22"/>
          <w:szCs w:val="22"/>
        </w:rPr>
        <w:t xml:space="preserve">approval </w:t>
      </w:r>
      <w:r w:rsidR="00D96BE8">
        <w:rPr>
          <w:rFonts w:asciiTheme="majorHAnsi" w:hAnsiTheme="majorHAnsi"/>
          <w:sz w:val="22"/>
          <w:szCs w:val="22"/>
        </w:rPr>
        <w:t xml:space="preserve"> and</w:t>
      </w:r>
      <w:proofErr w:type="gramEnd"/>
      <w:r w:rsidR="00D96BE8">
        <w:rPr>
          <w:rFonts w:asciiTheme="majorHAnsi" w:hAnsiTheme="majorHAnsi"/>
          <w:sz w:val="22"/>
          <w:szCs w:val="22"/>
        </w:rPr>
        <w:t xml:space="preserve"> the accreditation</w:t>
      </w:r>
      <w:r w:rsidR="00766F69">
        <w:rPr>
          <w:rFonts w:asciiTheme="majorHAnsi" w:hAnsiTheme="majorHAnsi"/>
          <w:sz w:val="22"/>
          <w:szCs w:val="22"/>
        </w:rPr>
        <w:t xml:space="preserve"> by the beginning of 2026</w:t>
      </w:r>
      <w:r w:rsidR="00D96BE8">
        <w:rPr>
          <w:rFonts w:asciiTheme="majorHAnsi" w:hAnsiTheme="majorHAnsi"/>
          <w:sz w:val="22"/>
          <w:szCs w:val="22"/>
        </w:rPr>
        <w:t xml:space="preserve">. </w:t>
      </w:r>
    </w:p>
    <w:p w14:paraId="33DECDEB" w14:textId="77777777" w:rsidR="009811E1" w:rsidRDefault="009811E1" w:rsidP="001A34AA">
      <w:pPr>
        <w:spacing w:line="323" w:lineRule="auto"/>
        <w:ind w:right="85"/>
        <w:jc w:val="both"/>
        <w:rPr>
          <w:rFonts w:asciiTheme="majorHAnsi" w:hAnsiTheme="majorHAnsi" w:cstheme="minorBidi"/>
          <w:w w:val="99"/>
          <w:sz w:val="22"/>
          <w:szCs w:val="22"/>
        </w:rPr>
      </w:pPr>
    </w:p>
    <w:p w14:paraId="10DB2E09" w14:textId="77777777" w:rsidR="005B206F" w:rsidRPr="006A36CE" w:rsidRDefault="005B206F" w:rsidP="005B206F">
      <w:pPr>
        <w:spacing w:before="16" w:line="323" w:lineRule="auto"/>
        <w:ind w:right="89"/>
        <w:jc w:val="both"/>
        <w:rPr>
          <w:rFonts w:asciiTheme="majorHAnsi" w:hAnsiTheme="majorHAnsi"/>
          <w:w w:val="99"/>
          <w:sz w:val="22"/>
          <w:szCs w:val="22"/>
        </w:rPr>
      </w:pPr>
      <w:r w:rsidRPr="006A36CE">
        <w:rPr>
          <w:rFonts w:asciiTheme="majorHAnsi" w:hAnsiTheme="majorHAnsi"/>
          <w:w w:val="99"/>
          <w:sz w:val="22"/>
          <w:szCs w:val="22"/>
        </w:rPr>
        <w:t xml:space="preserve">Shoura focus on different topics and one of the main </w:t>
      </w:r>
      <w:proofErr w:type="gramStart"/>
      <w:r w:rsidRPr="006A36CE">
        <w:rPr>
          <w:rFonts w:asciiTheme="majorHAnsi" w:hAnsiTheme="majorHAnsi"/>
          <w:w w:val="99"/>
          <w:sz w:val="22"/>
          <w:szCs w:val="22"/>
        </w:rPr>
        <w:t>focus</w:t>
      </w:r>
      <w:proofErr w:type="gramEnd"/>
      <w:r w:rsidRPr="006A36CE">
        <w:rPr>
          <w:rFonts w:asciiTheme="majorHAnsi" w:hAnsiTheme="majorHAnsi"/>
          <w:w w:val="99"/>
          <w:sz w:val="22"/>
          <w:szCs w:val="22"/>
        </w:rPr>
        <w:t xml:space="preserve"> is the environment protection, Water sustainable management, climate change and water resource conservation, water cycle management, water efficiency for industries, enhance water sustainability, highlight about financial, and environmental benefits of water-efficient measures, Efficient management of water resources, efficient use of water resources, </w:t>
      </w:r>
    </w:p>
    <w:p w14:paraId="4381BB1A" w14:textId="77777777" w:rsidR="005B206F" w:rsidRDefault="005B206F" w:rsidP="005B206F">
      <w:pPr>
        <w:spacing w:before="16" w:line="323" w:lineRule="auto"/>
        <w:ind w:right="89"/>
        <w:jc w:val="both"/>
        <w:rPr>
          <w:rFonts w:asciiTheme="majorHAnsi" w:hAnsiTheme="majorHAnsi"/>
          <w:w w:val="99"/>
          <w:sz w:val="22"/>
          <w:szCs w:val="22"/>
        </w:rPr>
      </w:pPr>
      <w:r w:rsidRPr="006A36CE">
        <w:rPr>
          <w:rFonts w:asciiTheme="majorHAnsi" w:hAnsiTheme="majorHAnsi"/>
          <w:w w:val="99"/>
          <w:sz w:val="22"/>
          <w:szCs w:val="22"/>
        </w:rPr>
        <w:lastRenderedPageBreak/>
        <w:t>We do training, awareness &amp; policy development on such these topics, Training of Trainers for the Sustainable Water Management, we also do Knowledge Exchange Events and visits like Study visits to countries in order to examine current good practices, Conducting a public awareness campaign. We also can implement and carrying out training and awareness activities</w:t>
      </w:r>
    </w:p>
    <w:p w14:paraId="43A30F8B" w14:textId="77777777" w:rsidR="009811E1" w:rsidRPr="006A36CE" w:rsidRDefault="009811E1" w:rsidP="005B206F">
      <w:pPr>
        <w:spacing w:before="16" w:line="323" w:lineRule="auto"/>
        <w:ind w:right="89"/>
        <w:jc w:val="both"/>
        <w:rPr>
          <w:rFonts w:asciiTheme="majorHAnsi" w:hAnsiTheme="majorHAnsi"/>
          <w:w w:val="99"/>
          <w:sz w:val="22"/>
          <w:szCs w:val="22"/>
        </w:rPr>
      </w:pPr>
    </w:p>
    <w:p w14:paraId="25CF74B2" w14:textId="77777777" w:rsidR="00323D8F" w:rsidRDefault="00323D8F">
      <w:pPr>
        <w:spacing w:before="19" w:line="200" w:lineRule="exact"/>
      </w:pPr>
    </w:p>
    <w:p w14:paraId="22BC8DCF" w14:textId="77777777" w:rsidR="00323D8F" w:rsidRPr="006A36CE" w:rsidRDefault="00000000">
      <w:pPr>
        <w:spacing w:line="324" w:lineRule="auto"/>
        <w:ind w:left="100" w:right="86"/>
        <w:jc w:val="both"/>
        <w:rPr>
          <w:rFonts w:asciiTheme="majorHAnsi" w:hAnsiTheme="majorHAnsi"/>
          <w:sz w:val="22"/>
          <w:szCs w:val="22"/>
        </w:rPr>
      </w:pPr>
      <w:r w:rsidRPr="006A36CE">
        <w:rPr>
          <w:rFonts w:asciiTheme="majorHAnsi" w:hAnsiTheme="majorHAnsi"/>
          <w:b/>
          <w:w w:val="99"/>
          <w:sz w:val="22"/>
          <w:szCs w:val="22"/>
          <w:u w:val="single" w:color="000000"/>
        </w:rPr>
        <w:t>What SHOURA means in Arabic?</w:t>
      </w:r>
      <w:r w:rsidRPr="006A36CE">
        <w:rPr>
          <w:rFonts w:asciiTheme="majorHAnsi" w:hAnsiTheme="majorHAnsi"/>
          <w:b/>
          <w:sz w:val="22"/>
          <w:szCs w:val="22"/>
        </w:rPr>
        <w:t xml:space="preserve"> </w:t>
      </w:r>
      <w:r w:rsidRPr="006A36CE">
        <w:rPr>
          <w:rFonts w:asciiTheme="majorHAnsi" w:hAnsiTheme="majorHAnsi"/>
          <w:w w:val="99"/>
          <w:sz w:val="22"/>
          <w:szCs w:val="22"/>
        </w:rPr>
        <w:t>“Shoura”</w:t>
      </w:r>
      <w:r w:rsidRPr="006A36CE">
        <w:rPr>
          <w:rFonts w:asciiTheme="majorHAnsi" w:hAnsiTheme="majorHAnsi"/>
          <w:sz w:val="22"/>
          <w:szCs w:val="22"/>
        </w:rPr>
        <w:t xml:space="preserve"> </w:t>
      </w:r>
      <w:r w:rsidRPr="006A36CE">
        <w:rPr>
          <w:rFonts w:asciiTheme="majorHAnsi" w:hAnsiTheme="majorHAnsi"/>
          <w:w w:val="99"/>
          <w:sz w:val="22"/>
          <w:szCs w:val="22"/>
        </w:rPr>
        <w:t>means</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pure</w:t>
      </w:r>
      <w:r w:rsidRPr="006A36CE">
        <w:rPr>
          <w:rFonts w:asciiTheme="majorHAnsi" w:hAnsiTheme="majorHAnsi"/>
          <w:sz w:val="22"/>
          <w:szCs w:val="22"/>
        </w:rPr>
        <w:t xml:space="preserve"> </w:t>
      </w:r>
      <w:r w:rsidRPr="006A36CE">
        <w:rPr>
          <w:rFonts w:asciiTheme="majorHAnsi" w:hAnsiTheme="majorHAnsi"/>
          <w:w w:val="99"/>
          <w:sz w:val="22"/>
          <w:szCs w:val="22"/>
        </w:rPr>
        <w:t>Arabic</w:t>
      </w:r>
      <w:r w:rsidRPr="006A36CE">
        <w:rPr>
          <w:rFonts w:asciiTheme="majorHAnsi" w:hAnsiTheme="majorHAnsi"/>
          <w:sz w:val="22"/>
          <w:szCs w:val="22"/>
        </w:rPr>
        <w:t xml:space="preserve"> </w:t>
      </w:r>
      <w:r w:rsidRPr="006A36CE">
        <w:rPr>
          <w:rFonts w:asciiTheme="majorHAnsi" w:hAnsiTheme="majorHAnsi"/>
          <w:w w:val="99"/>
          <w:sz w:val="22"/>
          <w:szCs w:val="22"/>
        </w:rPr>
        <w:t>Language,</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consultation,</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seeking</w:t>
      </w:r>
      <w:r w:rsidRPr="006A36CE">
        <w:rPr>
          <w:rFonts w:asciiTheme="majorHAnsi" w:hAnsiTheme="majorHAnsi"/>
          <w:sz w:val="22"/>
          <w:szCs w:val="22"/>
        </w:rPr>
        <w:t xml:space="preserve"> </w:t>
      </w:r>
      <w:r w:rsidRPr="006A36CE">
        <w:rPr>
          <w:rFonts w:asciiTheme="majorHAnsi" w:hAnsiTheme="majorHAnsi"/>
          <w:w w:val="99"/>
          <w:sz w:val="22"/>
          <w:szCs w:val="22"/>
        </w:rPr>
        <w:t>for other’s</w:t>
      </w:r>
      <w:r w:rsidRPr="006A36CE">
        <w:rPr>
          <w:rFonts w:asciiTheme="majorHAnsi" w:hAnsiTheme="majorHAnsi"/>
          <w:sz w:val="22"/>
          <w:szCs w:val="22"/>
        </w:rPr>
        <w:t xml:space="preserve">   </w:t>
      </w:r>
      <w:proofErr w:type="gramStart"/>
      <w:r w:rsidRPr="006A36CE">
        <w:rPr>
          <w:rFonts w:asciiTheme="majorHAnsi" w:hAnsiTheme="majorHAnsi"/>
          <w:w w:val="99"/>
          <w:sz w:val="22"/>
          <w:szCs w:val="22"/>
        </w:rPr>
        <w:t>opinion,</w:t>
      </w:r>
      <w:r w:rsidRPr="006A36CE">
        <w:rPr>
          <w:rFonts w:asciiTheme="majorHAnsi" w:hAnsiTheme="majorHAnsi"/>
          <w:sz w:val="22"/>
          <w:szCs w:val="22"/>
        </w:rPr>
        <w:t xml:space="preserve">   </w:t>
      </w:r>
      <w:r w:rsidRPr="006A36CE">
        <w:rPr>
          <w:rFonts w:asciiTheme="majorHAnsi" w:hAnsiTheme="majorHAnsi"/>
          <w:w w:val="99"/>
          <w:sz w:val="22"/>
          <w:szCs w:val="22"/>
        </w:rPr>
        <w:t>advices,</w:t>
      </w:r>
      <w:r w:rsidRPr="006A36CE">
        <w:rPr>
          <w:rFonts w:asciiTheme="majorHAnsi" w:hAnsiTheme="majorHAnsi"/>
          <w:sz w:val="22"/>
          <w:szCs w:val="22"/>
        </w:rPr>
        <w:t xml:space="preserve">   </w:t>
      </w:r>
      <w:proofErr w:type="gramEnd"/>
      <w:r w:rsidRPr="006A36CE">
        <w:rPr>
          <w:rFonts w:asciiTheme="majorHAnsi" w:hAnsiTheme="majorHAnsi"/>
          <w:w w:val="99"/>
          <w:sz w:val="22"/>
          <w:szCs w:val="22"/>
        </w:rPr>
        <w:t>guidance</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decisions</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agree</w:t>
      </w:r>
      <w:r w:rsidRPr="006A36CE">
        <w:rPr>
          <w:rFonts w:asciiTheme="majorHAnsi" w:hAnsiTheme="majorHAnsi"/>
          <w:sz w:val="22"/>
          <w:szCs w:val="22"/>
        </w:rPr>
        <w:t xml:space="preserve">   </w:t>
      </w:r>
      <w:r w:rsidRPr="006A36CE">
        <w:rPr>
          <w:rFonts w:asciiTheme="majorHAnsi" w:hAnsiTheme="majorHAnsi"/>
          <w:w w:val="99"/>
          <w:sz w:val="22"/>
          <w:szCs w:val="22"/>
        </w:rPr>
        <w:t>upon</w:t>
      </w:r>
      <w:r w:rsidRPr="006A36CE">
        <w:rPr>
          <w:rFonts w:asciiTheme="majorHAnsi" w:hAnsiTheme="majorHAnsi"/>
          <w:sz w:val="22"/>
          <w:szCs w:val="22"/>
        </w:rPr>
        <w:t xml:space="preserve">   </w:t>
      </w:r>
      <w:r w:rsidRPr="006A36CE">
        <w:rPr>
          <w:rFonts w:asciiTheme="majorHAnsi" w:hAnsiTheme="majorHAnsi"/>
          <w:w w:val="99"/>
          <w:sz w:val="22"/>
          <w:szCs w:val="22"/>
        </w:rPr>
        <w:t>an</w:t>
      </w:r>
      <w:r w:rsidRPr="006A36CE">
        <w:rPr>
          <w:rFonts w:asciiTheme="majorHAnsi" w:hAnsiTheme="majorHAnsi"/>
          <w:sz w:val="22"/>
          <w:szCs w:val="22"/>
        </w:rPr>
        <w:t xml:space="preserve">   </w:t>
      </w:r>
      <w:proofErr w:type="gramStart"/>
      <w:r w:rsidRPr="006A36CE">
        <w:rPr>
          <w:rFonts w:asciiTheme="majorHAnsi" w:hAnsiTheme="majorHAnsi"/>
          <w:w w:val="99"/>
          <w:sz w:val="22"/>
          <w:szCs w:val="22"/>
        </w:rPr>
        <w:t>issue,</w:t>
      </w:r>
      <w:r w:rsidRPr="006A36CE">
        <w:rPr>
          <w:rFonts w:asciiTheme="majorHAnsi" w:hAnsiTheme="majorHAnsi"/>
          <w:sz w:val="22"/>
          <w:szCs w:val="22"/>
        </w:rPr>
        <w:t xml:space="preserve">   </w:t>
      </w:r>
      <w:proofErr w:type="gramEnd"/>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defining</w:t>
      </w:r>
      <w:r w:rsidRPr="006A36CE">
        <w:rPr>
          <w:rFonts w:asciiTheme="majorHAnsi" w:hAnsiTheme="majorHAnsi"/>
          <w:sz w:val="22"/>
          <w:szCs w:val="22"/>
        </w:rPr>
        <w:t xml:space="preserve">   </w:t>
      </w:r>
      <w:r w:rsidRPr="006A36CE">
        <w:rPr>
          <w:rFonts w:asciiTheme="majorHAnsi" w:hAnsiTheme="majorHAnsi"/>
          <w:w w:val="99"/>
          <w:sz w:val="22"/>
          <w:szCs w:val="22"/>
        </w:rPr>
        <w:t>common</w:t>
      </w:r>
      <w:r w:rsidRPr="006A36CE">
        <w:rPr>
          <w:rFonts w:asciiTheme="majorHAnsi" w:hAnsiTheme="majorHAnsi"/>
          <w:sz w:val="22"/>
          <w:szCs w:val="22"/>
        </w:rPr>
        <w:t xml:space="preserve">   </w:t>
      </w:r>
      <w:r w:rsidRPr="006A36CE">
        <w:rPr>
          <w:rFonts w:asciiTheme="majorHAnsi" w:hAnsiTheme="majorHAnsi"/>
          <w:w w:val="99"/>
          <w:sz w:val="22"/>
          <w:szCs w:val="22"/>
        </w:rPr>
        <w:t>goals</w:t>
      </w:r>
      <w:r w:rsidRPr="006A36CE">
        <w:rPr>
          <w:rFonts w:asciiTheme="majorHAnsi" w:hAnsiTheme="majorHAnsi"/>
          <w:sz w:val="22"/>
          <w:szCs w:val="22"/>
        </w:rPr>
        <w:t xml:space="preserve">   </w:t>
      </w:r>
      <w:r w:rsidRPr="006A36CE">
        <w:rPr>
          <w:rFonts w:asciiTheme="majorHAnsi" w:hAnsiTheme="majorHAnsi"/>
          <w:w w:val="99"/>
          <w:sz w:val="22"/>
          <w:szCs w:val="22"/>
        </w:rPr>
        <w:t>for implementation).</w:t>
      </w:r>
      <w:r w:rsidRPr="006A36CE">
        <w:rPr>
          <w:rFonts w:asciiTheme="majorHAnsi" w:hAnsiTheme="majorHAnsi"/>
          <w:sz w:val="22"/>
          <w:szCs w:val="22"/>
        </w:rPr>
        <w:t xml:space="preserve"> </w:t>
      </w:r>
      <w:r w:rsidRPr="006A36CE">
        <w:rPr>
          <w:rFonts w:asciiTheme="majorHAnsi" w:hAnsiTheme="majorHAnsi"/>
          <w:w w:val="99"/>
          <w:sz w:val="22"/>
          <w:szCs w:val="22"/>
        </w:rPr>
        <w:t>“Shoura”</w:t>
      </w:r>
      <w:r w:rsidRPr="006A36CE">
        <w:rPr>
          <w:rFonts w:asciiTheme="majorHAnsi" w:hAnsiTheme="majorHAnsi"/>
          <w:sz w:val="22"/>
          <w:szCs w:val="22"/>
        </w:rPr>
        <w:t xml:space="preserve"> </w:t>
      </w:r>
      <w:r w:rsidRPr="006A36CE">
        <w:rPr>
          <w:rFonts w:asciiTheme="majorHAnsi" w:hAnsiTheme="majorHAnsi"/>
          <w:w w:val="99"/>
          <w:sz w:val="22"/>
          <w:szCs w:val="22"/>
        </w:rPr>
        <w:t>was</w:t>
      </w:r>
      <w:r w:rsidRPr="006A36CE">
        <w:rPr>
          <w:rFonts w:asciiTheme="majorHAnsi" w:hAnsiTheme="majorHAnsi"/>
          <w:sz w:val="22"/>
          <w:szCs w:val="22"/>
        </w:rPr>
        <w:t xml:space="preserve"> </w:t>
      </w:r>
      <w:r w:rsidRPr="006A36CE">
        <w:rPr>
          <w:rFonts w:asciiTheme="majorHAnsi" w:hAnsiTheme="majorHAnsi"/>
          <w:w w:val="99"/>
          <w:sz w:val="22"/>
          <w:szCs w:val="22"/>
        </w:rPr>
        <w:t>chosen</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match</w:t>
      </w:r>
      <w:r w:rsidRPr="006A36CE">
        <w:rPr>
          <w:rFonts w:asciiTheme="majorHAnsi" w:hAnsiTheme="majorHAnsi"/>
          <w:sz w:val="22"/>
          <w:szCs w:val="22"/>
        </w:rPr>
        <w:t xml:space="preserve"> </w:t>
      </w:r>
      <w:r w:rsidRPr="006A36CE">
        <w:rPr>
          <w:rFonts w:asciiTheme="majorHAnsi" w:hAnsiTheme="majorHAnsi"/>
          <w:w w:val="99"/>
          <w:sz w:val="22"/>
          <w:szCs w:val="22"/>
        </w:rPr>
        <w:t>“Building</w:t>
      </w:r>
      <w:r w:rsidRPr="006A36CE">
        <w:rPr>
          <w:rFonts w:asciiTheme="majorHAnsi" w:hAnsiTheme="majorHAnsi"/>
          <w:sz w:val="22"/>
          <w:szCs w:val="22"/>
        </w:rPr>
        <w:t xml:space="preserve"> </w:t>
      </w:r>
      <w:r w:rsidRPr="006A36CE">
        <w:rPr>
          <w:rFonts w:asciiTheme="majorHAnsi" w:hAnsiTheme="majorHAnsi"/>
          <w:w w:val="99"/>
          <w:sz w:val="22"/>
          <w:szCs w:val="22"/>
        </w:rPr>
        <w:t>National</w:t>
      </w:r>
      <w:r w:rsidRPr="006A36CE">
        <w:rPr>
          <w:rFonts w:asciiTheme="majorHAnsi" w:hAnsiTheme="majorHAnsi"/>
          <w:sz w:val="22"/>
          <w:szCs w:val="22"/>
        </w:rPr>
        <w:t xml:space="preserve"> </w:t>
      </w:r>
      <w:r w:rsidRPr="006A36CE">
        <w:rPr>
          <w:rFonts w:asciiTheme="majorHAnsi" w:hAnsiTheme="majorHAnsi"/>
          <w:w w:val="99"/>
          <w:sz w:val="22"/>
          <w:szCs w:val="22"/>
        </w:rPr>
        <w:t>Consensus”</w:t>
      </w:r>
      <w:r w:rsidRPr="006A36CE">
        <w:rPr>
          <w:rFonts w:asciiTheme="majorHAnsi" w:hAnsiTheme="majorHAnsi"/>
          <w:sz w:val="22"/>
          <w:szCs w:val="22"/>
        </w:rPr>
        <w:t xml:space="preserve"> </w:t>
      </w:r>
      <w:r w:rsidRPr="006A36CE">
        <w:rPr>
          <w:rFonts w:asciiTheme="majorHAnsi" w:hAnsiTheme="majorHAnsi"/>
          <w:w w:val="99"/>
          <w:sz w:val="22"/>
          <w:szCs w:val="22"/>
        </w:rPr>
        <w:t>since</w:t>
      </w:r>
      <w:r w:rsidRPr="006A36CE">
        <w:rPr>
          <w:rFonts w:asciiTheme="majorHAnsi" w:hAnsiTheme="majorHAnsi"/>
          <w:sz w:val="22"/>
          <w:szCs w:val="22"/>
        </w:rPr>
        <w:t xml:space="preserve"> </w:t>
      </w:r>
      <w:r w:rsidRPr="006A36CE">
        <w:rPr>
          <w:rFonts w:asciiTheme="majorHAnsi" w:hAnsiTheme="majorHAnsi"/>
          <w:w w:val="99"/>
          <w:sz w:val="22"/>
          <w:szCs w:val="22"/>
        </w:rPr>
        <w:t>they</w:t>
      </w:r>
      <w:r w:rsidRPr="006A36CE">
        <w:rPr>
          <w:rFonts w:asciiTheme="majorHAnsi" w:hAnsiTheme="majorHAnsi"/>
          <w:sz w:val="22"/>
          <w:szCs w:val="22"/>
        </w:rPr>
        <w:t xml:space="preserve"> </w:t>
      </w:r>
      <w:r w:rsidRPr="006A36CE">
        <w:rPr>
          <w:rFonts w:asciiTheme="majorHAnsi" w:hAnsiTheme="majorHAnsi"/>
          <w:w w:val="99"/>
          <w:sz w:val="22"/>
          <w:szCs w:val="22"/>
        </w:rPr>
        <w:t>are</w:t>
      </w:r>
      <w:r w:rsidRPr="006A36CE">
        <w:rPr>
          <w:rFonts w:asciiTheme="majorHAnsi" w:hAnsiTheme="majorHAnsi"/>
          <w:sz w:val="22"/>
          <w:szCs w:val="22"/>
        </w:rPr>
        <w:t xml:space="preserve"> </w:t>
      </w:r>
      <w:r w:rsidRPr="006A36CE">
        <w:rPr>
          <w:rFonts w:asciiTheme="majorHAnsi" w:hAnsiTheme="majorHAnsi"/>
          <w:w w:val="99"/>
          <w:sz w:val="22"/>
          <w:szCs w:val="22"/>
        </w:rPr>
        <w:t>compatible</w:t>
      </w:r>
      <w:r w:rsidRPr="006A36CE">
        <w:rPr>
          <w:rFonts w:asciiTheme="majorHAnsi" w:hAnsiTheme="majorHAnsi"/>
          <w:sz w:val="22"/>
          <w:szCs w:val="22"/>
        </w:rPr>
        <w:t xml:space="preserve"> </w:t>
      </w:r>
      <w:r w:rsidRPr="006A36CE">
        <w:rPr>
          <w:rFonts w:asciiTheme="majorHAnsi" w:hAnsiTheme="majorHAnsi"/>
          <w:w w:val="99"/>
          <w:sz w:val="22"/>
          <w:szCs w:val="22"/>
        </w:rPr>
        <w:t>with</w:t>
      </w:r>
      <w:r w:rsidRPr="006A36CE">
        <w:rPr>
          <w:rFonts w:asciiTheme="majorHAnsi" w:hAnsiTheme="majorHAnsi"/>
          <w:sz w:val="22"/>
          <w:szCs w:val="22"/>
        </w:rPr>
        <w:t xml:space="preserve"> </w:t>
      </w:r>
      <w:r w:rsidRPr="006A36CE">
        <w:rPr>
          <w:rFonts w:asciiTheme="majorHAnsi" w:hAnsiTheme="majorHAnsi"/>
          <w:w w:val="99"/>
          <w:sz w:val="22"/>
          <w:szCs w:val="22"/>
        </w:rPr>
        <w:t>each other</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closely</w:t>
      </w:r>
      <w:r w:rsidRPr="006A36CE">
        <w:rPr>
          <w:rFonts w:asciiTheme="majorHAnsi" w:hAnsiTheme="majorHAnsi"/>
          <w:sz w:val="22"/>
          <w:szCs w:val="22"/>
        </w:rPr>
        <w:t xml:space="preserve"> </w:t>
      </w:r>
      <w:r w:rsidRPr="006A36CE">
        <w:rPr>
          <w:rFonts w:asciiTheme="majorHAnsi" w:hAnsiTheme="majorHAnsi"/>
          <w:w w:val="99"/>
          <w:sz w:val="22"/>
          <w:szCs w:val="22"/>
        </w:rPr>
        <w:t>attached</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language.</w:t>
      </w:r>
    </w:p>
    <w:p w14:paraId="3698FA11" w14:textId="77777777" w:rsidR="00323D8F" w:rsidRPr="006A36CE" w:rsidRDefault="00323D8F">
      <w:pPr>
        <w:spacing w:before="17" w:line="200" w:lineRule="exact"/>
        <w:rPr>
          <w:rFonts w:asciiTheme="majorHAnsi" w:hAnsiTheme="majorHAnsi"/>
          <w:sz w:val="22"/>
          <w:szCs w:val="22"/>
        </w:rPr>
      </w:pPr>
    </w:p>
    <w:p w14:paraId="25BE3D09" w14:textId="77777777" w:rsidR="00323D8F" w:rsidRPr="006A36CE" w:rsidRDefault="00000000">
      <w:pPr>
        <w:spacing w:line="324" w:lineRule="auto"/>
        <w:ind w:left="100" w:right="84"/>
        <w:jc w:val="both"/>
        <w:rPr>
          <w:rFonts w:asciiTheme="majorHAnsi" w:hAnsiTheme="majorHAnsi"/>
          <w:sz w:val="22"/>
          <w:szCs w:val="22"/>
        </w:rPr>
      </w:pPr>
      <w:proofErr w:type="gramStart"/>
      <w:r w:rsidRPr="006A36CE">
        <w:rPr>
          <w:rFonts w:asciiTheme="majorHAnsi" w:hAnsiTheme="majorHAnsi"/>
          <w:b/>
          <w:w w:val="99"/>
          <w:sz w:val="22"/>
          <w:szCs w:val="22"/>
          <w:u w:val="single" w:color="000000"/>
        </w:rPr>
        <w:t xml:space="preserve">How </w:t>
      </w:r>
      <w:r w:rsidRPr="006A36CE">
        <w:rPr>
          <w:rFonts w:asciiTheme="majorHAnsi" w:hAnsiTheme="majorHAnsi"/>
          <w:b/>
          <w:sz w:val="22"/>
          <w:szCs w:val="22"/>
          <w:u w:val="single" w:color="000000"/>
        </w:rPr>
        <w:t xml:space="preserve"> </w:t>
      </w:r>
      <w:r w:rsidRPr="006A36CE">
        <w:rPr>
          <w:rFonts w:asciiTheme="majorHAnsi" w:hAnsiTheme="majorHAnsi"/>
          <w:b/>
          <w:w w:val="99"/>
          <w:sz w:val="22"/>
          <w:szCs w:val="22"/>
          <w:u w:val="single" w:color="000000"/>
        </w:rPr>
        <w:t>we</w:t>
      </w:r>
      <w:proofErr w:type="gramEnd"/>
      <w:r w:rsidRPr="006A36CE">
        <w:rPr>
          <w:rFonts w:asciiTheme="majorHAnsi" w:hAnsiTheme="majorHAnsi"/>
          <w:b/>
          <w:w w:val="99"/>
          <w:sz w:val="22"/>
          <w:szCs w:val="22"/>
          <w:u w:val="single" w:color="000000"/>
        </w:rPr>
        <w:t xml:space="preserve"> </w:t>
      </w:r>
      <w:r w:rsidRPr="006A36CE">
        <w:rPr>
          <w:rFonts w:asciiTheme="majorHAnsi" w:hAnsiTheme="majorHAnsi"/>
          <w:b/>
          <w:sz w:val="22"/>
          <w:szCs w:val="22"/>
          <w:u w:val="single" w:color="000000"/>
        </w:rPr>
        <w:t xml:space="preserve"> </w:t>
      </w:r>
      <w:proofErr w:type="gramStart"/>
      <w:r w:rsidRPr="006A36CE">
        <w:rPr>
          <w:rFonts w:asciiTheme="majorHAnsi" w:hAnsiTheme="majorHAnsi"/>
          <w:b/>
          <w:w w:val="99"/>
          <w:sz w:val="22"/>
          <w:szCs w:val="22"/>
          <w:u w:val="single" w:color="000000"/>
        </w:rPr>
        <w:t xml:space="preserve">build </w:t>
      </w:r>
      <w:r w:rsidRPr="006A36CE">
        <w:rPr>
          <w:rFonts w:asciiTheme="majorHAnsi" w:hAnsiTheme="majorHAnsi"/>
          <w:b/>
          <w:sz w:val="22"/>
          <w:szCs w:val="22"/>
          <w:u w:val="single" w:color="000000"/>
        </w:rPr>
        <w:t xml:space="preserve"> </w:t>
      </w:r>
      <w:r w:rsidRPr="006A36CE">
        <w:rPr>
          <w:rFonts w:asciiTheme="majorHAnsi" w:hAnsiTheme="majorHAnsi"/>
          <w:b/>
          <w:w w:val="99"/>
          <w:sz w:val="22"/>
          <w:szCs w:val="22"/>
          <w:u w:val="single" w:color="000000"/>
        </w:rPr>
        <w:t>the</w:t>
      </w:r>
      <w:proofErr w:type="gramEnd"/>
      <w:r w:rsidRPr="006A36CE">
        <w:rPr>
          <w:rFonts w:asciiTheme="majorHAnsi" w:hAnsiTheme="majorHAnsi"/>
          <w:b/>
          <w:w w:val="99"/>
          <w:sz w:val="22"/>
          <w:szCs w:val="22"/>
          <w:u w:val="single" w:color="000000"/>
        </w:rPr>
        <w:t xml:space="preserve"> </w:t>
      </w:r>
      <w:r w:rsidRPr="006A36CE">
        <w:rPr>
          <w:rFonts w:asciiTheme="majorHAnsi" w:hAnsiTheme="majorHAnsi"/>
          <w:b/>
          <w:sz w:val="22"/>
          <w:szCs w:val="22"/>
          <w:u w:val="single" w:color="000000"/>
        </w:rPr>
        <w:t xml:space="preserve"> </w:t>
      </w:r>
      <w:r w:rsidRPr="006A36CE">
        <w:rPr>
          <w:rFonts w:asciiTheme="majorHAnsi" w:hAnsiTheme="majorHAnsi"/>
          <w:b/>
          <w:w w:val="99"/>
          <w:sz w:val="22"/>
          <w:szCs w:val="22"/>
          <w:u w:val="single" w:color="000000"/>
        </w:rPr>
        <w:t>consensus</w:t>
      </w:r>
      <w:r w:rsidRPr="006A36CE">
        <w:rPr>
          <w:rFonts w:asciiTheme="majorHAnsi" w:hAnsiTheme="majorHAnsi"/>
          <w:w w:val="99"/>
          <w:sz w:val="22"/>
          <w:szCs w:val="22"/>
        </w:rPr>
        <w:t>:</w:t>
      </w:r>
      <w:r w:rsidRPr="006A36CE">
        <w:rPr>
          <w:rFonts w:asciiTheme="majorHAnsi" w:hAnsiTheme="majorHAnsi"/>
          <w:sz w:val="22"/>
          <w:szCs w:val="22"/>
        </w:rPr>
        <w:t xml:space="preserve">  </w:t>
      </w:r>
      <w:proofErr w:type="gramStart"/>
      <w:r w:rsidRPr="006A36CE">
        <w:rPr>
          <w:rFonts w:asciiTheme="majorHAnsi" w:hAnsiTheme="majorHAnsi"/>
          <w:w w:val="99"/>
          <w:sz w:val="22"/>
          <w:szCs w:val="22"/>
        </w:rPr>
        <w:t>Building</w:t>
      </w:r>
      <w:r w:rsidRPr="006A36CE">
        <w:rPr>
          <w:rFonts w:asciiTheme="majorHAnsi" w:hAnsiTheme="majorHAnsi"/>
          <w:sz w:val="22"/>
          <w:szCs w:val="22"/>
        </w:rPr>
        <w:t xml:space="preserve">  </w:t>
      </w:r>
      <w:r w:rsidRPr="006A36CE">
        <w:rPr>
          <w:rFonts w:asciiTheme="majorHAnsi" w:hAnsiTheme="majorHAnsi"/>
          <w:w w:val="99"/>
          <w:sz w:val="22"/>
          <w:szCs w:val="22"/>
        </w:rPr>
        <w:t>the</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national</w:t>
      </w:r>
      <w:r w:rsidRPr="006A36CE">
        <w:rPr>
          <w:rFonts w:asciiTheme="majorHAnsi" w:hAnsiTheme="majorHAnsi"/>
          <w:sz w:val="22"/>
          <w:szCs w:val="22"/>
        </w:rPr>
        <w:t xml:space="preserve">  </w:t>
      </w:r>
      <w:r w:rsidRPr="006A36CE">
        <w:rPr>
          <w:rFonts w:asciiTheme="majorHAnsi" w:hAnsiTheme="majorHAnsi"/>
          <w:w w:val="99"/>
          <w:sz w:val="22"/>
          <w:szCs w:val="22"/>
        </w:rPr>
        <w:t>consensus</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employing</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participatory</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approach</w:t>
      </w:r>
      <w:r w:rsidRPr="006A36CE">
        <w:rPr>
          <w:rFonts w:asciiTheme="majorHAnsi" w:hAnsiTheme="majorHAnsi"/>
          <w:sz w:val="22"/>
          <w:szCs w:val="22"/>
        </w:rPr>
        <w:t xml:space="preserve">  </w:t>
      </w:r>
      <w:r w:rsidRPr="006A36CE">
        <w:rPr>
          <w:rFonts w:asciiTheme="majorHAnsi" w:hAnsiTheme="majorHAnsi"/>
          <w:w w:val="99"/>
          <w:sz w:val="22"/>
          <w:szCs w:val="22"/>
        </w:rPr>
        <w:t>is</w:t>
      </w:r>
      <w:proofErr w:type="gramEnd"/>
      <w:r w:rsidRPr="006A36CE">
        <w:rPr>
          <w:rFonts w:asciiTheme="majorHAnsi" w:hAnsiTheme="majorHAnsi"/>
          <w:sz w:val="22"/>
          <w:szCs w:val="22"/>
        </w:rPr>
        <w:t xml:space="preserve">  </w:t>
      </w:r>
      <w:r w:rsidRPr="006A36CE">
        <w:rPr>
          <w:rFonts w:asciiTheme="majorHAnsi" w:hAnsiTheme="majorHAnsi"/>
          <w:w w:val="99"/>
          <w:sz w:val="22"/>
          <w:szCs w:val="22"/>
        </w:rPr>
        <w:t>what Shoura</w:t>
      </w:r>
      <w:r w:rsidRPr="006A36CE">
        <w:rPr>
          <w:rFonts w:asciiTheme="majorHAnsi" w:hAnsiTheme="majorHAnsi"/>
          <w:sz w:val="22"/>
          <w:szCs w:val="22"/>
        </w:rPr>
        <w:t xml:space="preserve"> </w:t>
      </w:r>
      <w:r w:rsidRPr="006A36CE">
        <w:rPr>
          <w:rFonts w:asciiTheme="majorHAnsi" w:hAnsiTheme="majorHAnsi"/>
          <w:w w:val="99"/>
          <w:sz w:val="22"/>
          <w:szCs w:val="22"/>
        </w:rPr>
        <w:t>BNC</w:t>
      </w:r>
      <w:r w:rsidRPr="006A36CE">
        <w:rPr>
          <w:rFonts w:asciiTheme="majorHAnsi" w:hAnsiTheme="majorHAnsi"/>
          <w:sz w:val="22"/>
          <w:szCs w:val="22"/>
        </w:rPr>
        <w:t xml:space="preserve"> </w:t>
      </w:r>
      <w:r w:rsidRPr="006A36CE">
        <w:rPr>
          <w:rFonts w:asciiTheme="majorHAnsi" w:hAnsiTheme="majorHAnsi"/>
          <w:w w:val="99"/>
          <w:sz w:val="22"/>
          <w:szCs w:val="22"/>
        </w:rPr>
        <w:t>prefers</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employ</w:t>
      </w:r>
      <w:r w:rsidRPr="006A36CE">
        <w:rPr>
          <w:rFonts w:asciiTheme="majorHAnsi" w:hAnsiTheme="majorHAnsi"/>
          <w:sz w:val="22"/>
          <w:szCs w:val="22"/>
        </w:rPr>
        <w:t xml:space="preserve"> </w:t>
      </w:r>
      <w:r w:rsidRPr="006A36CE">
        <w:rPr>
          <w:rFonts w:asciiTheme="majorHAnsi" w:hAnsiTheme="majorHAnsi"/>
          <w:w w:val="99"/>
          <w:sz w:val="22"/>
          <w:szCs w:val="22"/>
        </w:rPr>
        <w:t>when</w:t>
      </w:r>
      <w:r w:rsidRPr="006A36CE">
        <w:rPr>
          <w:rFonts w:asciiTheme="majorHAnsi" w:hAnsiTheme="majorHAnsi"/>
          <w:sz w:val="22"/>
          <w:szCs w:val="22"/>
        </w:rPr>
        <w:t xml:space="preserve"> </w:t>
      </w:r>
      <w:r w:rsidRPr="006A36CE">
        <w:rPr>
          <w:rFonts w:asciiTheme="majorHAnsi" w:hAnsiTheme="majorHAnsi"/>
          <w:w w:val="99"/>
          <w:sz w:val="22"/>
          <w:szCs w:val="22"/>
        </w:rPr>
        <w:t>mapping</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national</w:t>
      </w:r>
      <w:r w:rsidRPr="006A36CE">
        <w:rPr>
          <w:rFonts w:asciiTheme="majorHAnsi" w:hAnsiTheme="majorHAnsi"/>
          <w:sz w:val="22"/>
          <w:szCs w:val="22"/>
        </w:rPr>
        <w:t xml:space="preserve"> </w:t>
      </w:r>
      <w:r w:rsidRPr="006A36CE">
        <w:rPr>
          <w:rFonts w:asciiTheme="majorHAnsi" w:hAnsiTheme="majorHAnsi"/>
          <w:w w:val="99"/>
          <w:sz w:val="22"/>
          <w:szCs w:val="22"/>
        </w:rPr>
        <w:t>priorities,</w:t>
      </w:r>
      <w:r w:rsidRPr="006A36CE">
        <w:rPr>
          <w:rFonts w:asciiTheme="majorHAnsi" w:hAnsiTheme="majorHAnsi"/>
          <w:sz w:val="22"/>
          <w:szCs w:val="22"/>
        </w:rPr>
        <w:t xml:space="preserve"> </w:t>
      </w:r>
      <w:r w:rsidRPr="006A36CE">
        <w:rPr>
          <w:rFonts w:asciiTheme="majorHAnsi" w:hAnsiTheme="majorHAnsi"/>
          <w:w w:val="99"/>
          <w:sz w:val="22"/>
          <w:szCs w:val="22"/>
        </w:rPr>
        <w:t>urgent</w:t>
      </w:r>
      <w:r w:rsidRPr="006A36CE">
        <w:rPr>
          <w:rFonts w:asciiTheme="majorHAnsi" w:hAnsiTheme="majorHAnsi"/>
          <w:sz w:val="22"/>
          <w:szCs w:val="22"/>
        </w:rPr>
        <w:t xml:space="preserve"> </w:t>
      </w:r>
      <w:r w:rsidRPr="006A36CE">
        <w:rPr>
          <w:rFonts w:asciiTheme="majorHAnsi" w:hAnsiTheme="majorHAnsi"/>
          <w:w w:val="99"/>
          <w:sz w:val="22"/>
          <w:szCs w:val="22"/>
        </w:rPr>
        <w:t>issues,</w:t>
      </w:r>
      <w:r w:rsidRPr="006A36CE">
        <w:rPr>
          <w:rFonts w:asciiTheme="majorHAnsi" w:hAnsiTheme="majorHAnsi"/>
          <w:sz w:val="22"/>
          <w:szCs w:val="22"/>
        </w:rPr>
        <w:t xml:space="preserve"> </w:t>
      </w:r>
      <w:r w:rsidRPr="006A36CE">
        <w:rPr>
          <w:rFonts w:asciiTheme="majorHAnsi" w:hAnsiTheme="majorHAnsi"/>
          <w:w w:val="99"/>
          <w:sz w:val="22"/>
          <w:szCs w:val="22"/>
        </w:rPr>
        <w:t>defining</w:t>
      </w:r>
      <w:r w:rsidRPr="006A36CE">
        <w:rPr>
          <w:rFonts w:asciiTheme="majorHAnsi" w:hAnsiTheme="majorHAnsi"/>
          <w:sz w:val="22"/>
          <w:szCs w:val="22"/>
        </w:rPr>
        <w:t xml:space="preserve"> </w:t>
      </w:r>
      <w:r w:rsidRPr="006A36CE">
        <w:rPr>
          <w:rFonts w:asciiTheme="majorHAnsi" w:hAnsiTheme="majorHAnsi"/>
          <w:w w:val="99"/>
          <w:sz w:val="22"/>
          <w:szCs w:val="22"/>
        </w:rPr>
        <w:t>recommendations</w:t>
      </w:r>
      <w:r w:rsidRPr="006A36CE">
        <w:rPr>
          <w:rFonts w:asciiTheme="majorHAnsi" w:hAnsiTheme="majorHAnsi"/>
          <w:sz w:val="22"/>
          <w:szCs w:val="22"/>
        </w:rPr>
        <w:t xml:space="preserve"> </w:t>
      </w:r>
      <w:r w:rsidRPr="006A36CE">
        <w:rPr>
          <w:rFonts w:asciiTheme="majorHAnsi" w:hAnsiTheme="majorHAnsi"/>
          <w:w w:val="99"/>
          <w:sz w:val="22"/>
          <w:szCs w:val="22"/>
        </w:rPr>
        <w:t xml:space="preserve">and </w:t>
      </w:r>
      <w:proofErr w:type="gramStart"/>
      <w:r w:rsidRPr="006A36CE">
        <w:rPr>
          <w:rFonts w:asciiTheme="majorHAnsi" w:hAnsiTheme="majorHAnsi"/>
          <w:w w:val="99"/>
          <w:sz w:val="22"/>
          <w:szCs w:val="22"/>
        </w:rPr>
        <w:t>drafting</w:t>
      </w:r>
      <w:r w:rsidRPr="006A36CE">
        <w:rPr>
          <w:rFonts w:asciiTheme="majorHAnsi" w:hAnsiTheme="majorHAnsi"/>
          <w:sz w:val="22"/>
          <w:szCs w:val="22"/>
        </w:rPr>
        <w:t xml:space="preserve">  </w:t>
      </w:r>
      <w:r w:rsidRPr="006A36CE">
        <w:rPr>
          <w:rFonts w:asciiTheme="majorHAnsi" w:hAnsiTheme="majorHAnsi"/>
          <w:w w:val="99"/>
          <w:sz w:val="22"/>
          <w:szCs w:val="22"/>
        </w:rPr>
        <w:t>public</w:t>
      </w:r>
      <w:proofErr w:type="gramEnd"/>
      <w:r w:rsidRPr="006A36CE">
        <w:rPr>
          <w:rFonts w:asciiTheme="majorHAnsi" w:hAnsiTheme="majorHAnsi"/>
          <w:sz w:val="22"/>
          <w:szCs w:val="22"/>
        </w:rPr>
        <w:t xml:space="preserve">  </w:t>
      </w:r>
      <w:r w:rsidRPr="006A36CE">
        <w:rPr>
          <w:rFonts w:asciiTheme="majorHAnsi" w:hAnsiTheme="majorHAnsi"/>
          <w:w w:val="99"/>
          <w:sz w:val="22"/>
          <w:szCs w:val="22"/>
        </w:rPr>
        <w:t>policies.</w:t>
      </w:r>
      <w:r w:rsidRPr="006A36CE">
        <w:rPr>
          <w:rFonts w:asciiTheme="majorHAnsi" w:hAnsiTheme="majorHAnsi"/>
          <w:sz w:val="22"/>
          <w:szCs w:val="22"/>
        </w:rPr>
        <w:t xml:space="preserve">  </w:t>
      </w:r>
      <w:proofErr w:type="gramStart"/>
      <w:r w:rsidRPr="006A36CE">
        <w:rPr>
          <w:rFonts w:asciiTheme="majorHAnsi" w:hAnsiTheme="majorHAnsi"/>
          <w:w w:val="99"/>
          <w:sz w:val="22"/>
          <w:szCs w:val="22"/>
        </w:rPr>
        <w:t>Consensus</w:t>
      </w:r>
      <w:r w:rsidRPr="006A36CE">
        <w:rPr>
          <w:rFonts w:asciiTheme="majorHAnsi" w:hAnsiTheme="majorHAnsi"/>
          <w:sz w:val="22"/>
          <w:szCs w:val="22"/>
        </w:rPr>
        <w:t xml:space="preserve">  </w:t>
      </w:r>
      <w:r w:rsidRPr="006A36CE">
        <w:rPr>
          <w:rFonts w:asciiTheme="majorHAnsi" w:hAnsiTheme="majorHAnsi"/>
          <w:w w:val="99"/>
          <w:sz w:val="22"/>
          <w:szCs w:val="22"/>
        </w:rPr>
        <w:t>will</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be</w:t>
      </w:r>
      <w:r w:rsidRPr="006A36CE">
        <w:rPr>
          <w:rFonts w:asciiTheme="majorHAnsi" w:hAnsiTheme="majorHAnsi"/>
          <w:sz w:val="22"/>
          <w:szCs w:val="22"/>
        </w:rPr>
        <w:t xml:space="preserve">  </w:t>
      </w:r>
      <w:r w:rsidRPr="006A36CE">
        <w:rPr>
          <w:rFonts w:asciiTheme="majorHAnsi" w:hAnsiTheme="majorHAnsi"/>
          <w:w w:val="99"/>
          <w:sz w:val="22"/>
          <w:szCs w:val="22"/>
        </w:rPr>
        <w:t>built</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through</w:t>
      </w:r>
      <w:r w:rsidRPr="006A36CE">
        <w:rPr>
          <w:rFonts w:asciiTheme="majorHAnsi" w:hAnsiTheme="majorHAnsi"/>
          <w:sz w:val="22"/>
          <w:szCs w:val="22"/>
        </w:rPr>
        <w:t xml:space="preserve">  </w:t>
      </w:r>
      <w:r w:rsidRPr="006A36CE">
        <w:rPr>
          <w:rFonts w:asciiTheme="majorHAnsi" w:hAnsiTheme="majorHAnsi"/>
          <w:w w:val="99"/>
          <w:sz w:val="22"/>
          <w:szCs w:val="22"/>
        </w:rPr>
        <w:t>holding</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national</w:t>
      </w:r>
      <w:r w:rsidRPr="006A36CE">
        <w:rPr>
          <w:rFonts w:asciiTheme="majorHAnsi" w:hAnsiTheme="majorHAnsi"/>
          <w:sz w:val="22"/>
          <w:szCs w:val="22"/>
        </w:rPr>
        <w:t xml:space="preserve">  </w:t>
      </w:r>
      <w:r w:rsidRPr="006A36CE">
        <w:rPr>
          <w:rFonts w:asciiTheme="majorHAnsi" w:hAnsiTheme="majorHAnsi"/>
          <w:w w:val="99"/>
          <w:sz w:val="22"/>
          <w:szCs w:val="22"/>
        </w:rPr>
        <w:t>consultations</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joint</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dialogues</w:t>
      </w:r>
      <w:r w:rsidRPr="006A36CE">
        <w:rPr>
          <w:rFonts w:asciiTheme="majorHAnsi" w:hAnsiTheme="majorHAnsi"/>
          <w:sz w:val="22"/>
          <w:szCs w:val="22"/>
        </w:rPr>
        <w:t xml:space="preserve">  </w:t>
      </w:r>
      <w:r w:rsidRPr="006A36CE">
        <w:rPr>
          <w:rFonts w:asciiTheme="majorHAnsi" w:hAnsiTheme="majorHAnsi"/>
          <w:w w:val="99"/>
          <w:sz w:val="22"/>
          <w:szCs w:val="22"/>
        </w:rPr>
        <w:t>in</w:t>
      </w:r>
      <w:proofErr w:type="gramEnd"/>
      <w:r w:rsidRPr="006A36CE">
        <w:rPr>
          <w:rFonts w:asciiTheme="majorHAnsi" w:hAnsiTheme="majorHAnsi"/>
          <w:w w:val="99"/>
          <w:sz w:val="22"/>
          <w:szCs w:val="22"/>
        </w:rPr>
        <w:t xml:space="preserve"> </w:t>
      </w:r>
      <w:proofErr w:type="gramStart"/>
      <w:r w:rsidRPr="006A36CE">
        <w:rPr>
          <w:rFonts w:asciiTheme="majorHAnsi" w:hAnsiTheme="majorHAnsi"/>
          <w:w w:val="99"/>
          <w:sz w:val="22"/>
          <w:szCs w:val="22"/>
        </w:rPr>
        <w:t>partnership</w:t>
      </w:r>
      <w:r w:rsidRPr="006A36CE">
        <w:rPr>
          <w:rFonts w:asciiTheme="majorHAnsi" w:hAnsiTheme="majorHAnsi"/>
          <w:sz w:val="22"/>
          <w:szCs w:val="22"/>
        </w:rPr>
        <w:t xml:space="preserve">  </w:t>
      </w:r>
      <w:r w:rsidRPr="006A36CE">
        <w:rPr>
          <w:rFonts w:asciiTheme="majorHAnsi" w:hAnsiTheme="majorHAnsi"/>
          <w:w w:val="99"/>
          <w:sz w:val="22"/>
          <w:szCs w:val="22"/>
        </w:rPr>
        <w:t>with</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national,</w:t>
      </w:r>
      <w:r w:rsidRPr="006A36CE">
        <w:rPr>
          <w:rFonts w:asciiTheme="majorHAnsi" w:hAnsiTheme="majorHAnsi"/>
          <w:sz w:val="22"/>
          <w:szCs w:val="22"/>
        </w:rPr>
        <w:t xml:space="preserve">  </w:t>
      </w:r>
      <w:r w:rsidRPr="006A36CE">
        <w:rPr>
          <w:rFonts w:asciiTheme="majorHAnsi" w:hAnsiTheme="majorHAnsi"/>
          <w:w w:val="99"/>
          <w:sz w:val="22"/>
          <w:szCs w:val="22"/>
        </w:rPr>
        <w:t>regional</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international</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human</w:t>
      </w:r>
      <w:r w:rsidRPr="006A36CE">
        <w:rPr>
          <w:rFonts w:asciiTheme="majorHAnsi" w:hAnsiTheme="majorHAnsi"/>
          <w:sz w:val="22"/>
          <w:szCs w:val="22"/>
        </w:rPr>
        <w:t xml:space="preserve">  </w:t>
      </w:r>
      <w:r w:rsidRPr="006A36CE">
        <w:rPr>
          <w:rFonts w:asciiTheme="majorHAnsi" w:hAnsiTheme="majorHAnsi"/>
          <w:w w:val="99"/>
          <w:sz w:val="22"/>
          <w:szCs w:val="22"/>
        </w:rPr>
        <w:t>rights</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SDGs</w:t>
      </w:r>
      <w:proofErr w:type="gramEnd"/>
      <w:r w:rsidRPr="006A36CE">
        <w:rPr>
          <w:rFonts w:asciiTheme="majorHAnsi" w:hAnsiTheme="majorHAnsi"/>
          <w:sz w:val="22"/>
          <w:szCs w:val="22"/>
        </w:rPr>
        <w:t xml:space="preserve">  </w:t>
      </w:r>
      <w:r w:rsidRPr="006A36CE">
        <w:rPr>
          <w:rFonts w:asciiTheme="majorHAnsi" w:hAnsiTheme="majorHAnsi"/>
          <w:w w:val="99"/>
          <w:sz w:val="22"/>
          <w:szCs w:val="22"/>
        </w:rPr>
        <w:t>stakeholders.</w:t>
      </w:r>
      <w:r w:rsidRPr="006A36CE">
        <w:rPr>
          <w:rFonts w:asciiTheme="majorHAnsi" w:hAnsiTheme="majorHAnsi"/>
          <w:sz w:val="22"/>
          <w:szCs w:val="22"/>
        </w:rPr>
        <w:t xml:space="preserve">  </w:t>
      </w:r>
      <w:proofErr w:type="gramStart"/>
      <w:r w:rsidRPr="006A36CE">
        <w:rPr>
          <w:rFonts w:asciiTheme="majorHAnsi" w:hAnsiTheme="majorHAnsi"/>
          <w:w w:val="99"/>
          <w:sz w:val="22"/>
          <w:szCs w:val="22"/>
        </w:rPr>
        <w:t>Including</w:t>
      </w:r>
      <w:r w:rsidRPr="006A36CE">
        <w:rPr>
          <w:rFonts w:asciiTheme="majorHAnsi" w:hAnsiTheme="majorHAnsi"/>
          <w:sz w:val="22"/>
          <w:szCs w:val="22"/>
        </w:rPr>
        <w:t xml:space="preserve">  </w:t>
      </w:r>
      <w:r w:rsidRPr="006A36CE">
        <w:rPr>
          <w:rFonts w:asciiTheme="majorHAnsi" w:hAnsiTheme="majorHAnsi"/>
          <w:w w:val="99"/>
          <w:sz w:val="22"/>
          <w:szCs w:val="22"/>
        </w:rPr>
        <w:t>public</w:t>
      </w:r>
      <w:proofErr w:type="gramEnd"/>
      <w:r w:rsidRPr="006A36CE">
        <w:rPr>
          <w:rFonts w:asciiTheme="majorHAnsi" w:hAnsiTheme="majorHAnsi"/>
          <w:sz w:val="22"/>
          <w:szCs w:val="22"/>
        </w:rPr>
        <w:t xml:space="preserve">  </w:t>
      </w:r>
      <w:r w:rsidRPr="006A36CE">
        <w:rPr>
          <w:rFonts w:asciiTheme="majorHAnsi" w:hAnsiTheme="majorHAnsi"/>
          <w:w w:val="99"/>
          <w:sz w:val="22"/>
          <w:szCs w:val="22"/>
        </w:rPr>
        <w:t>and private</w:t>
      </w:r>
      <w:r w:rsidRPr="006A36CE">
        <w:rPr>
          <w:rFonts w:asciiTheme="majorHAnsi" w:hAnsiTheme="majorHAnsi"/>
          <w:sz w:val="22"/>
          <w:szCs w:val="22"/>
        </w:rPr>
        <w:t xml:space="preserve"> </w:t>
      </w:r>
      <w:r w:rsidRPr="006A36CE">
        <w:rPr>
          <w:rFonts w:asciiTheme="majorHAnsi" w:hAnsiTheme="majorHAnsi"/>
          <w:w w:val="99"/>
          <w:sz w:val="22"/>
          <w:szCs w:val="22"/>
        </w:rPr>
        <w:t>stakeholders,</w:t>
      </w:r>
      <w:r w:rsidRPr="006A36CE">
        <w:rPr>
          <w:rFonts w:asciiTheme="majorHAnsi" w:hAnsiTheme="majorHAnsi"/>
          <w:sz w:val="22"/>
          <w:szCs w:val="22"/>
        </w:rPr>
        <w:t xml:space="preserve"> </w:t>
      </w:r>
      <w:r w:rsidRPr="006A36CE">
        <w:rPr>
          <w:rFonts w:asciiTheme="majorHAnsi" w:hAnsiTheme="majorHAnsi"/>
          <w:w w:val="99"/>
          <w:sz w:val="22"/>
          <w:szCs w:val="22"/>
        </w:rPr>
        <w:t>governmental</w:t>
      </w:r>
      <w:r w:rsidRPr="006A36CE">
        <w:rPr>
          <w:rFonts w:asciiTheme="majorHAnsi" w:hAnsiTheme="majorHAnsi"/>
          <w:sz w:val="22"/>
          <w:szCs w:val="22"/>
        </w:rPr>
        <w:t xml:space="preserve"> </w:t>
      </w:r>
      <w:r w:rsidRPr="006A36CE">
        <w:rPr>
          <w:rFonts w:asciiTheme="majorHAnsi" w:hAnsiTheme="majorHAnsi"/>
          <w:w w:val="99"/>
          <w:sz w:val="22"/>
          <w:szCs w:val="22"/>
        </w:rPr>
        <w:t>bodies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agencies,</w:t>
      </w:r>
      <w:r w:rsidRPr="006A36CE">
        <w:rPr>
          <w:rFonts w:asciiTheme="majorHAnsi" w:hAnsiTheme="majorHAnsi"/>
          <w:sz w:val="22"/>
          <w:szCs w:val="22"/>
        </w:rPr>
        <w:t xml:space="preserve"> </w:t>
      </w:r>
      <w:r w:rsidRPr="006A36CE">
        <w:rPr>
          <w:rFonts w:asciiTheme="majorHAnsi" w:hAnsiTheme="majorHAnsi"/>
          <w:w w:val="99"/>
          <w:sz w:val="22"/>
          <w:szCs w:val="22"/>
        </w:rPr>
        <w:t>local</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international</w:t>
      </w:r>
      <w:r w:rsidRPr="006A36CE">
        <w:rPr>
          <w:rFonts w:asciiTheme="majorHAnsi" w:hAnsiTheme="majorHAnsi"/>
          <w:sz w:val="22"/>
          <w:szCs w:val="22"/>
        </w:rPr>
        <w:t xml:space="preserve"> </w:t>
      </w:r>
      <w:r w:rsidRPr="006A36CE">
        <w:rPr>
          <w:rFonts w:asciiTheme="majorHAnsi" w:hAnsiTheme="majorHAnsi"/>
          <w:w w:val="99"/>
          <w:sz w:val="22"/>
          <w:szCs w:val="22"/>
        </w:rPr>
        <w:t>NGOs,</w:t>
      </w:r>
      <w:r w:rsidRPr="006A36CE">
        <w:rPr>
          <w:rFonts w:asciiTheme="majorHAnsi" w:hAnsiTheme="majorHAnsi"/>
          <w:sz w:val="22"/>
          <w:szCs w:val="22"/>
        </w:rPr>
        <w:t xml:space="preserve"> </w:t>
      </w:r>
      <w:r w:rsidRPr="006A36CE">
        <w:rPr>
          <w:rFonts w:asciiTheme="majorHAnsi" w:hAnsiTheme="majorHAnsi"/>
          <w:w w:val="99"/>
          <w:sz w:val="22"/>
          <w:szCs w:val="22"/>
        </w:rPr>
        <w:t>especially</w:t>
      </w:r>
      <w:r w:rsidRPr="006A36CE">
        <w:rPr>
          <w:rFonts w:asciiTheme="majorHAnsi" w:hAnsiTheme="majorHAnsi"/>
          <w:sz w:val="22"/>
          <w:szCs w:val="22"/>
        </w:rPr>
        <w:t xml:space="preserve"> </w:t>
      </w:r>
      <w:r w:rsidRPr="006A36CE">
        <w:rPr>
          <w:rFonts w:asciiTheme="majorHAnsi" w:hAnsiTheme="majorHAnsi"/>
          <w:w w:val="99"/>
          <w:sz w:val="22"/>
          <w:szCs w:val="22"/>
        </w:rPr>
        <w:t>those</w:t>
      </w:r>
      <w:r w:rsidRPr="006A36CE">
        <w:rPr>
          <w:rFonts w:asciiTheme="majorHAnsi" w:hAnsiTheme="majorHAnsi"/>
          <w:sz w:val="22"/>
          <w:szCs w:val="22"/>
        </w:rPr>
        <w:t xml:space="preserve"> </w:t>
      </w:r>
      <w:r w:rsidRPr="006A36CE">
        <w:rPr>
          <w:rFonts w:asciiTheme="majorHAnsi" w:hAnsiTheme="majorHAnsi"/>
          <w:w w:val="99"/>
          <w:sz w:val="22"/>
          <w:szCs w:val="22"/>
        </w:rPr>
        <w:t>led</w:t>
      </w:r>
      <w:r w:rsidRPr="006A36CE">
        <w:rPr>
          <w:rFonts w:asciiTheme="majorHAnsi" w:hAnsiTheme="majorHAnsi"/>
          <w:sz w:val="22"/>
          <w:szCs w:val="22"/>
        </w:rPr>
        <w:t xml:space="preserve"> </w:t>
      </w:r>
      <w:r w:rsidRPr="006A36CE">
        <w:rPr>
          <w:rFonts w:asciiTheme="majorHAnsi" w:hAnsiTheme="majorHAnsi"/>
          <w:w w:val="99"/>
          <w:sz w:val="22"/>
          <w:szCs w:val="22"/>
        </w:rPr>
        <w:t>by</w:t>
      </w:r>
      <w:r w:rsidRPr="006A36CE">
        <w:rPr>
          <w:rFonts w:asciiTheme="majorHAnsi" w:hAnsiTheme="majorHAnsi"/>
          <w:sz w:val="22"/>
          <w:szCs w:val="22"/>
        </w:rPr>
        <w:t xml:space="preserve"> </w:t>
      </w:r>
      <w:r w:rsidRPr="006A36CE">
        <w:rPr>
          <w:rFonts w:asciiTheme="majorHAnsi" w:hAnsiTheme="majorHAnsi"/>
          <w:w w:val="99"/>
          <w:sz w:val="22"/>
          <w:szCs w:val="22"/>
        </w:rPr>
        <w:t xml:space="preserve">youth </w:t>
      </w:r>
      <w:proofErr w:type="gramStart"/>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women,</w:t>
      </w:r>
      <w:r w:rsidRPr="006A36CE">
        <w:rPr>
          <w:rFonts w:asciiTheme="majorHAnsi" w:hAnsiTheme="majorHAnsi"/>
          <w:sz w:val="22"/>
          <w:szCs w:val="22"/>
        </w:rPr>
        <w:t xml:space="preserve">  </w:t>
      </w:r>
      <w:r w:rsidRPr="006A36CE">
        <w:rPr>
          <w:rFonts w:asciiTheme="majorHAnsi" w:hAnsiTheme="majorHAnsi"/>
          <w:w w:val="99"/>
          <w:sz w:val="22"/>
          <w:szCs w:val="22"/>
        </w:rPr>
        <w:t>private</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sectors,</w:t>
      </w:r>
      <w:r w:rsidRPr="006A36CE">
        <w:rPr>
          <w:rFonts w:asciiTheme="majorHAnsi" w:hAnsiTheme="majorHAnsi"/>
          <w:sz w:val="22"/>
          <w:szCs w:val="22"/>
        </w:rPr>
        <w:t xml:space="preserve">  </w:t>
      </w:r>
      <w:r w:rsidRPr="006A36CE">
        <w:rPr>
          <w:rFonts w:asciiTheme="majorHAnsi" w:hAnsiTheme="majorHAnsi"/>
          <w:w w:val="99"/>
          <w:sz w:val="22"/>
          <w:szCs w:val="22"/>
        </w:rPr>
        <w:t>donors’</w:t>
      </w:r>
      <w:r w:rsidRPr="006A36CE">
        <w:rPr>
          <w:rFonts w:asciiTheme="majorHAnsi" w:hAnsiTheme="majorHAnsi"/>
          <w:sz w:val="22"/>
          <w:szCs w:val="22"/>
        </w:rPr>
        <w:t xml:space="preserve">  </w:t>
      </w:r>
      <w:r w:rsidRPr="006A36CE">
        <w:rPr>
          <w:rFonts w:asciiTheme="majorHAnsi" w:hAnsiTheme="majorHAnsi"/>
          <w:w w:val="99"/>
          <w:sz w:val="22"/>
          <w:szCs w:val="22"/>
        </w:rPr>
        <w:t>community,</w:t>
      </w:r>
      <w:r w:rsidRPr="006A36CE">
        <w:rPr>
          <w:rFonts w:asciiTheme="majorHAnsi" w:hAnsiTheme="majorHAnsi"/>
          <w:sz w:val="22"/>
          <w:szCs w:val="22"/>
        </w:rPr>
        <w:t xml:space="preserve">  </w:t>
      </w:r>
      <w:r w:rsidRPr="006A36CE">
        <w:rPr>
          <w:rFonts w:asciiTheme="majorHAnsi" w:hAnsiTheme="majorHAnsi"/>
          <w:w w:val="99"/>
          <w:sz w:val="22"/>
          <w:szCs w:val="22"/>
        </w:rPr>
        <w:t>practitioners,</w:t>
      </w:r>
      <w:r w:rsidRPr="006A36CE">
        <w:rPr>
          <w:rFonts w:asciiTheme="majorHAnsi" w:hAnsiTheme="majorHAnsi"/>
          <w:sz w:val="22"/>
          <w:szCs w:val="22"/>
        </w:rPr>
        <w:t xml:space="preserve">  </w:t>
      </w:r>
      <w:r w:rsidRPr="006A36CE">
        <w:rPr>
          <w:rFonts w:asciiTheme="majorHAnsi" w:hAnsiTheme="majorHAnsi"/>
          <w:w w:val="99"/>
          <w:sz w:val="22"/>
          <w:szCs w:val="22"/>
        </w:rPr>
        <w:t>advocates,</w:t>
      </w:r>
      <w:r w:rsidRPr="006A36CE">
        <w:rPr>
          <w:rFonts w:asciiTheme="majorHAnsi" w:hAnsiTheme="majorHAnsi"/>
          <w:sz w:val="22"/>
          <w:szCs w:val="22"/>
        </w:rPr>
        <w:t xml:space="preserve">  </w:t>
      </w:r>
      <w:r w:rsidRPr="006A36CE">
        <w:rPr>
          <w:rFonts w:asciiTheme="majorHAnsi" w:hAnsiTheme="majorHAnsi"/>
          <w:w w:val="99"/>
          <w:sz w:val="22"/>
          <w:szCs w:val="22"/>
        </w:rPr>
        <w:t>experts,</w:t>
      </w:r>
      <w:r w:rsidRPr="006A36CE">
        <w:rPr>
          <w:rFonts w:asciiTheme="majorHAnsi" w:hAnsiTheme="majorHAnsi"/>
          <w:sz w:val="22"/>
          <w:szCs w:val="22"/>
        </w:rPr>
        <w:t xml:space="preserve">  </w:t>
      </w:r>
      <w:r w:rsidRPr="006A36CE">
        <w:rPr>
          <w:rFonts w:asciiTheme="majorHAnsi" w:hAnsiTheme="majorHAnsi"/>
          <w:w w:val="99"/>
          <w:sz w:val="22"/>
          <w:szCs w:val="22"/>
        </w:rPr>
        <w:t>business</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owners,</w:t>
      </w:r>
      <w:r w:rsidRPr="006A36CE">
        <w:rPr>
          <w:rFonts w:asciiTheme="majorHAnsi" w:hAnsiTheme="majorHAnsi"/>
          <w:sz w:val="22"/>
          <w:szCs w:val="22"/>
        </w:rPr>
        <w:t xml:space="preserve">  </w:t>
      </w:r>
      <w:r w:rsidRPr="006A36CE">
        <w:rPr>
          <w:rFonts w:asciiTheme="majorHAnsi" w:hAnsiTheme="majorHAnsi"/>
          <w:w w:val="99"/>
          <w:sz w:val="22"/>
          <w:szCs w:val="22"/>
        </w:rPr>
        <w:t>human</w:t>
      </w:r>
      <w:proofErr w:type="gramEnd"/>
      <w:r w:rsidRPr="006A36CE">
        <w:rPr>
          <w:rFonts w:asciiTheme="majorHAnsi" w:hAnsiTheme="majorHAnsi"/>
          <w:sz w:val="22"/>
          <w:szCs w:val="22"/>
        </w:rPr>
        <w:t xml:space="preserve">  </w:t>
      </w:r>
      <w:r w:rsidRPr="006A36CE">
        <w:rPr>
          <w:rFonts w:asciiTheme="majorHAnsi" w:hAnsiTheme="majorHAnsi"/>
          <w:w w:val="99"/>
          <w:sz w:val="22"/>
          <w:szCs w:val="22"/>
        </w:rPr>
        <w:t>rights activists,</w:t>
      </w:r>
      <w:r w:rsidRPr="006A36CE">
        <w:rPr>
          <w:rFonts w:asciiTheme="majorHAnsi" w:hAnsiTheme="majorHAnsi"/>
          <w:sz w:val="22"/>
          <w:szCs w:val="22"/>
        </w:rPr>
        <w:t xml:space="preserve"> </w:t>
      </w:r>
      <w:r w:rsidRPr="006A36CE">
        <w:rPr>
          <w:rFonts w:asciiTheme="majorHAnsi" w:hAnsiTheme="majorHAnsi"/>
          <w:w w:val="99"/>
          <w:sz w:val="22"/>
          <w:szCs w:val="22"/>
        </w:rPr>
        <w:t>religious</w:t>
      </w:r>
      <w:r w:rsidRPr="006A36CE">
        <w:rPr>
          <w:rFonts w:asciiTheme="majorHAnsi" w:hAnsiTheme="majorHAnsi"/>
          <w:sz w:val="22"/>
          <w:szCs w:val="22"/>
        </w:rPr>
        <w:t xml:space="preserve"> </w:t>
      </w:r>
      <w:r w:rsidRPr="006A36CE">
        <w:rPr>
          <w:rFonts w:asciiTheme="majorHAnsi" w:hAnsiTheme="majorHAnsi"/>
          <w:w w:val="99"/>
          <w:sz w:val="22"/>
          <w:szCs w:val="22"/>
        </w:rPr>
        <w:t>leaders,</w:t>
      </w:r>
      <w:r w:rsidRPr="006A36CE">
        <w:rPr>
          <w:rFonts w:asciiTheme="majorHAnsi" w:hAnsiTheme="majorHAnsi"/>
          <w:sz w:val="22"/>
          <w:szCs w:val="22"/>
        </w:rPr>
        <w:t xml:space="preserve"> </w:t>
      </w:r>
      <w:r w:rsidRPr="006A36CE">
        <w:rPr>
          <w:rFonts w:asciiTheme="majorHAnsi" w:hAnsiTheme="majorHAnsi"/>
          <w:w w:val="99"/>
          <w:sz w:val="22"/>
          <w:szCs w:val="22"/>
        </w:rPr>
        <w:t>security</w:t>
      </w:r>
      <w:r w:rsidRPr="006A36CE">
        <w:rPr>
          <w:rFonts w:asciiTheme="majorHAnsi" w:hAnsiTheme="majorHAnsi"/>
          <w:sz w:val="22"/>
          <w:szCs w:val="22"/>
        </w:rPr>
        <w:t xml:space="preserve"> </w:t>
      </w:r>
      <w:r w:rsidRPr="006A36CE">
        <w:rPr>
          <w:rFonts w:asciiTheme="majorHAnsi" w:hAnsiTheme="majorHAnsi"/>
          <w:w w:val="99"/>
          <w:sz w:val="22"/>
          <w:szCs w:val="22"/>
        </w:rPr>
        <w:t>sectors,</w:t>
      </w:r>
      <w:r w:rsidRPr="006A36CE">
        <w:rPr>
          <w:rFonts w:asciiTheme="majorHAnsi" w:hAnsiTheme="majorHAnsi"/>
          <w:sz w:val="22"/>
          <w:szCs w:val="22"/>
        </w:rPr>
        <w:t xml:space="preserve"> </w:t>
      </w:r>
      <w:r w:rsidRPr="006A36CE">
        <w:rPr>
          <w:rFonts w:asciiTheme="majorHAnsi" w:hAnsiTheme="majorHAnsi"/>
          <w:w w:val="99"/>
          <w:sz w:val="22"/>
          <w:szCs w:val="22"/>
        </w:rPr>
        <w:t>men</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women</w:t>
      </w:r>
      <w:r w:rsidRPr="006A36CE">
        <w:rPr>
          <w:rFonts w:asciiTheme="majorHAnsi" w:hAnsiTheme="majorHAnsi"/>
          <w:sz w:val="22"/>
          <w:szCs w:val="22"/>
        </w:rPr>
        <w:t xml:space="preserve"> </w:t>
      </w:r>
      <w:r w:rsidRPr="006A36CE">
        <w:rPr>
          <w:rFonts w:asciiTheme="majorHAnsi" w:hAnsiTheme="majorHAnsi"/>
          <w:w w:val="99"/>
          <w:sz w:val="22"/>
          <w:szCs w:val="22"/>
        </w:rPr>
        <w:t>concerned</w:t>
      </w:r>
      <w:r w:rsidRPr="006A36CE">
        <w:rPr>
          <w:rFonts w:asciiTheme="majorHAnsi" w:hAnsiTheme="majorHAnsi"/>
          <w:sz w:val="22"/>
          <w:szCs w:val="22"/>
        </w:rPr>
        <w:t xml:space="preserve"> </w:t>
      </w:r>
      <w:r w:rsidRPr="006A36CE">
        <w:rPr>
          <w:rFonts w:asciiTheme="majorHAnsi" w:hAnsiTheme="majorHAnsi"/>
          <w:w w:val="99"/>
          <w:sz w:val="22"/>
          <w:szCs w:val="22"/>
        </w:rPr>
        <w:t>with</w:t>
      </w:r>
      <w:r w:rsidRPr="006A36CE">
        <w:rPr>
          <w:rFonts w:asciiTheme="majorHAnsi" w:hAnsiTheme="majorHAnsi"/>
          <w:sz w:val="22"/>
          <w:szCs w:val="22"/>
        </w:rPr>
        <w:t xml:space="preserve"> </w:t>
      </w:r>
      <w:r w:rsidRPr="006A36CE">
        <w:rPr>
          <w:rFonts w:asciiTheme="majorHAnsi" w:hAnsiTheme="majorHAnsi"/>
          <w:w w:val="99"/>
          <w:sz w:val="22"/>
          <w:szCs w:val="22"/>
        </w:rPr>
        <w:t>achieving</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sustainable</w:t>
      </w:r>
      <w:r w:rsidRPr="006A36CE">
        <w:rPr>
          <w:rFonts w:asciiTheme="majorHAnsi" w:hAnsiTheme="majorHAnsi"/>
          <w:sz w:val="22"/>
          <w:szCs w:val="22"/>
        </w:rPr>
        <w:t xml:space="preserve"> </w:t>
      </w:r>
      <w:r w:rsidRPr="006A36CE">
        <w:rPr>
          <w:rFonts w:asciiTheme="majorHAnsi" w:hAnsiTheme="majorHAnsi"/>
          <w:w w:val="99"/>
          <w:sz w:val="22"/>
          <w:szCs w:val="22"/>
        </w:rPr>
        <w:t>development goals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advancing</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human</w:t>
      </w:r>
      <w:r w:rsidRPr="006A36CE">
        <w:rPr>
          <w:rFonts w:asciiTheme="majorHAnsi" w:hAnsiTheme="majorHAnsi"/>
          <w:sz w:val="22"/>
          <w:szCs w:val="22"/>
        </w:rPr>
        <w:t xml:space="preserve"> </w:t>
      </w:r>
      <w:r w:rsidRPr="006A36CE">
        <w:rPr>
          <w:rFonts w:asciiTheme="majorHAnsi" w:hAnsiTheme="majorHAnsi"/>
          <w:w w:val="99"/>
          <w:sz w:val="22"/>
          <w:szCs w:val="22"/>
        </w:rPr>
        <w:t>rights</w:t>
      </w:r>
      <w:r w:rsidRPr="006A36CE">
        <w:rPr>
          <w:rFonts w:asciiTheme="majorHAnsi" w:hAnsiTheme="majorHAnsi"/>
          <w:sz w:val="22"/>
          <w:szCs w:val="22"/>
        </w:rPr>
        <w:t xml:space="preserve"> </w:t>
      </w:r>
      <w:r w:rsidRPr="006A36CE">
        <w:rPr>
          <w:rFonts w:asciiTheme="majorHAnsi" w:hAnsiTheme="majorHAnsi"/>
          <w:w w:val="99"/>
          <w:sz w:val="22"/>
          <w:szCs w:val="22"/>
        </w:rPr>
        <w:t>agenda.</w:t>
      </w:r>
    </w:p>
    <w:p w14:paraId="6DF3F2C2" w14:textId="42B4FF3A" w:rsidR="00D942E2" w:rsidRPr="006A36CE" w:rsidRDefault="00000000" w:rsidP="00D942E2">
      <w:pPr>
        <w:spacing w:before="2" w:line="324" w:lineRule="auto"/>
        <w:ind w:left="100" w:right="81"/>
        <w:jc w:val="both"/>
        <w:rPr>
          <w:rFonts w:asciiTheme="majorHAnsi" w:hAnsiTheme="majorHAnsi"/>
          <w:w w:val="99"/>
          <w:sz w:val="22"/>
          <w:szCs w:val="22"/>
        </w:rPr>
      </w:pPr>
      <w:r w:rsidRPr="006A36CE">
        <w:rPr>
          <w:rFonts w:asciiTheme="majorHAnsi" w:hAnsiTheme="majorHAnsi"/>
          <w:w w:val="99"/>
          <w:sz w:val="22"/>
          <w:szCs w:val="22"/>
        </w:rPr>
        <w:t>Seeking</w:t>
      </w:r>
      <w:r w:rsidRPr="006A36CE">
        <w:rPr>
          <w:rFonts w:asciiTheme="majorHAnsi" w:hAnsiTheme="majorHAnsi"/>
          <w:sz w:val="22"/>
          <w:szCs w:val="22"/>
        </w:rPr>
        <w:t xml:space="preserve"> </w:t>
      </w:r>
      <w:r w:rsidRPr="006A36CE">
        <w:rPr>
          <w:rFonts w:asciiTheme="majorHAnsi" w:hAnsiTheme="majorHAnsi"/>
          <w:w w:val="99"/>
          <w:sz w:val="22"/>
          <w:szCs w:val="22"/>
        </w:rPr>
        <w:t>other’s</w:t>
      </w:r>
      <w:r w:rsidRPr="006A36CE">
        <w:rPr>
          <w:rFonts w:asciiTheme="majorHAnsi" w:hAnsiTheme="majorHAnsi"/>
          <w:sz w:val="22"/>
          <w:szCs w:val="22"/>
        </w:rPr>
        <w:t xml:space="preserve"> </w:t>
      </w:r>
      <w:r w:rsidRPr="006A36CE">
        <w:rPr>
          <w:rFonts w:asciiTheme="majorHAnsi" w:hAnsiTheme="majorHAnsi"/>
          <w:w w:val="99"/>
          <w:sz w:val="22"/>
          <w:szCs w:val="22"/>
        </w:rPr>
        <w:t>consensus</w:t>
      </w:r>
      <w:r w:rsidRPr="006A36CE">
        <w:rPr>
          <w:rFonts w:asciiTheme="majorHAnsi" w:hAnsiTheme="majorHAnsi"/>
          <w:sz w:val="22"/>
          <w:szCs w:val="22"/>
        </w:rPr>
        <w:t xml:space="preserve"> </w:t>
      </w:r>
      <w:r w:rsidRPr="006A36CE">
        <w:rPr>
          <w:rFonts w:asciiTheme="majorHAnsi" w:hAnsiTheme="majorHAnsi"/>
          <w:w w:val="99"/>
          <w:sz w:val="22"/>
          <w:szCs w:val="22"/>
        </w:rPr>
        <w:t>will</w:t>
      </w:r>
      <w:r w:rsidRPr="006A36CE">
        <w:rPr>
          <w:rFonts w:asciiTheme="majorHAnsi" w:hAnsiTheme="majorHAnsi"/>
          <w:sz w:val="22"/>
          <w:szCs w:val="22"/>
        </w:rPr>
        <w:t xml:space="preserve"> </w:t>
      </w:r>
      <w:r w:rsidRPr="006A36CE">
        <w:rPr>
          <w:rFonts w:asciiTheme="majorHAnsi" w:hAnsiTheme="majorHAnsi"/>
          <w:w w:val="99"/>
          <w:sz w:val="22"/>
          <w:szCs w:val="22"/>
        </w:rPr>
        <w:t>result</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identifying</w:t>
      </w:r>
      <w:r w:rsidRPr="006A36CE">
        <w:rPr>
          <w:rFonts w:asciiTheme="majorHAnsi" w:hAnsiTheme="majorHAnsi"/>
          <w:sz w:val="22"/>
          <w:szCs w:val="22"/>
        </w:rPr>
        <w:t xml:space="preserve"> </w:t>
      </w:r>
      <w:r w:rsidRPr="006A36CE">
        <w:rPr>
          <w:rFonts w:asciiTheme="majorHAnsi" w:hAnsiTheme="majorHAnsi"/>
          <w:w w:val="99"/>
          <w:sz w:val="22"/>
          <w:szCs w:val="22"/>
        </w:rPr>
        <w:t>our</w:t>
      </w:r>
      <w:r w:rsidRPr="006A36CE">
        <w:rPr>
          <w:rFonts w:asciiTheme="majorHAnsi" w:hAnsiTheme="majorHAnsi"/>
          <w:sz w:val="22"/>
          <w:szCs w:val="22"/>
        </w:rPr>
        <w:t xml:space="preserve"> </w:t>
      </w:r>
      <w:r w:rsidRPr="006A36CE">
        <w:rPr>
          <w:rFonts w:asciiTheme="majorHAnsi" w:hAnsiTheme="majorHAnsi"/>
          <w:w w:val="99"/>
          <w:sz w:val="22"/>
          <w:szCs w:val="22"/>
        </w:rPr>
        <w:t>local</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national</w:t>
      </w:r>
      <w:r w:rsidRPr="006A36CE">
        <w:rPr>
          <w:rFonts w:asciiTheme="majorHAnsi" w:hAnsiTheme="majorHAnsi"/>
          <w:sz w:val="22"/>
          <w:szCs w:val="22"/>
        </w:rPr>
        <w:t xml:space="preserve"> </w:t>
      </w:r>
      <w:r w:rsidRPr="006A36CE">
        <w:rPr>
          <w:rFonts w:asciiTheme="majorHAnsi" w:hAnsiTheme="majorHAnsi"/>
          <w:w w:val="99"/>
          <w:sz w:val="22"/>
          <w:szCs w:val="22"/>
        </w:rPr>
        <w:t>priorities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emerging</w:t>
      </w:r>
      <w:r w:rsidRPr="006A36CE">
        <w:rPr>
          <w:rFonts w:asciiTheme="majorHAnsi" w:hAnsiTheme="majorHAnsi"/>
          <w:sz w:val="22"/>
          <w:szCs w:val="22"/>
        </w:rPr>
        <w:t xml:space="preserve"> </w:t>
      </w:r>
      <w:r w:rsidRPr="006A36CE">
        <w:rPr>
          <w:rFonts w:asciiTheme="majorHAnsi" w:hAnsiTheme="majorHAnsi"/>
          <w:w w:val="99"/>
          <w:sz w:val="22"/>
          <w:szCs w:val="22"/>
        </w:rPr>
        <w:t>issues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 xml:space="preserve">seeking </w:t>
      </w:r>
      <w:proofErr w:type="gramStart"/>
      <w:r w:rsidRPr="006A36CE">
        <w:rPr>
          <w:rFonts w:asciiTheme="majorHAnsi" w:hAnsiTheme="majorHAnsi"/>
          <w:w w:val="99"/>
          <w:sz w:val="22"/>
          <w:szCs w:val="22"/>
        </w:rPr>
        <w:t>strategic</w:t>
      </w:r>
      <w:r w:rsidRPr="006A36CE">
        <w:rPr>
          <w:rFonts w:asciiTheme="majorHAnsi" w:hAnsiTheme="majorHAnsi"/>
          <w:sz w:val="22"/>
          <w:szCs w:val="22"/>
        </w:rPr>
        <w:t xml:space="preserve">  </w:t>
      </w:r>
      <w:r w:rsidRPr="006A36CE">
        <w:rPr>
          <w:rFonts w:asciiTheme="majorHAnsi" w:hAnsiTheme="majorHAnsi"/>
          <w:w w:val="99"/>
          <w:sz w:val="22"/>
          <w:szCs w:val="22"/>
        </w:rPr>
        <w:t>partnerships</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with</w:t>
      </w:r>
      <w:r w:rsidRPr="006A36CE">
        <w:rPr>
          <w:rFonts w:asciiTheme="majorHAnsi" w:hAnsiTheme="majorHAnsi"/>
          <w:sz w:val="22"/>
          <w:szCs w:val="22"/>
        </w:rPr>
        <w:t xml:space="preserve">  </w:t>
      </w:r>
      <w:r w:rsidRPr="006A36CE">
        <w:rPr>
          <w:rFonts w:asciiTheme="majorHAnsi" w:hAnsiTheme="majorHAnsi"/>
          <w:w w:val="99"/>
          <w:sz w:val="22"/>
          <w:szCs w:val="22"/>
        </w:rPr>
        <w:t>local</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national</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institutions</w:t>
      </w:r>
      <w:r w:rsidRPr="006A36CE">
        <w:rPr>
          <w:rFonts w:asciiTheme="majorHAnsi" w:hAnsiTheme="majorHAnsi"/>
          <w:sz w:val="22"/>
          <w:szCs w:val="22"/>
        </w:rPr>
        <w:t xml:space="preserve">  </w:t>
      </w:r>
      <w:r w:rsidRPr="006A36CE">
        <w:rPr>
          <w:rFonts w:asciiTheme="majorHAnsi" w:hAnsiTheme="majorHAnsi"/>
          <w:w w:val="99"/>
          <w:sz w:val="22"/>
          <w:szCs w:val="22"/>
        </w:rPr>
        <w:t>and</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international</w:t>
      </w:r>
      <w:r w:rsidRPr="006A36CE">
        <w:rPr>
          <w:rFonts w:asciiTheme="majorHAnsi" w:hAnsiTheme="majorHAnsi"/>
          <w:sz w:val="22"/>
          <w:szCs w:val="22"/>
        </w:rPr>
        <w:t xml:space="preserve">  </w:t>
      </w:r>
      <w:r w:rsidRPr="006A36CE">
        <w:rPr>
          <w:rFonts w:asciiTheme="majorHAnsi" w:hAnsiTheme="majorHAnsi"/>
          <w:w w:val="99"/>
          <w:sz w:val="22"/>
          <w:szCs w:val="22"/>
        </w:rPr>
        <w:t>NGOs</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based</w:t>
      </w:r>
      <w:r w:rsidRPr="006A36CE">
        <w:rPr>
          <w:rFonts w:asciiTheme="majorHAnsi" w:hAnsiTheme="majorHAnsi"/>
          <w:sz w:val="22"/>
          <w:szCs w:val="22"/>
        </w:rPr>
        <w:t xml:space="preserve">  </w:t>
      </w:r>
      <w:r w:rsidRPr="006A36CE">
        <w:rPr>
          <w:rFonts w:asciiTheme="majorHAnsi" w:hAnsiTheme="majorHAnsi"/>
          <w:w w:val="99"/>
          <w:sz w:val="22"/>
          <w:szCs w:val="22"/>
        </w:rPr>
        <w:t>in</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Jordan,</w:t>
      </w:r>
      <w:r w:rsidRPr="006A36CE">
        <w:rPr>
          <w:rFonts w:asciiTheme="majorHAnsi" w:hAnsiTheme="majorHAnsi"/>
          <w:sz w:val="22"/>
          <w:szCs w:val="22"/>
        </w:rPr>
        <w:t xml:space="preserve">  </w:t>
      </w:r>
      <w:r w:rsidRPr="006A36CE">
        <w:rPr>
          <w:rFonts w:asciiTheme="majorHAnsi" w:hAnsiTheme="majorHAnsi"/>
          <w:w w:val="99"/>
          <w:sz w:val="22"/>
          <w:szCs w:val="22"/>
        </w:rPr>
        <w:t>or</w:t>
      </w:r>
      <w:proofErr w:type="gramEnd"/>
      <w:r w:rsidRPr="006A36CE">
        <w:rPr>
          <w:rFonts w:asciiTheme="majorHAnsi" w:hAnsiTheme="majorHAnsi"/>
          <w:sz w:val="22"/>
          <w:szCs w:val="22"/>
        </w:rPr>
        <w:t xml:space="preserve">   </w:t>
      </w:r>
      <w:r w:rsidRPr="006A36CE">
        <w:rPr>
          <w:rFonts w:asciiTheme="majorHAnsi" w:hAnsiTheme="majorHAnsi"/>
          <w:w w:val="99"/>
          <w:sz w:val="22"/>
          <w:szCs w:val="22"/>
        </w:rPr>
        <w:t>those organizations</w:t>
      </w:r>
      <w:r w:rsidRPr="006A36CE">
        <w:rPr>
          <w:rFonts w:asciiTheme="majorHAnsi" w:hAnsiTheme="majorHAnsi"/>
          <w:sz w:val="22"/>
          <w:szCs w:val="22"/>
        </w:rPr>
        <w:t xml:space="preserve"> </w:t>
      </w:r>
      <w:r w:rsidRPr="006A36CE">
        <w:rPr>
          <w:rFonts w:asciiTheme="majorHAnsi" w:hAnsiTheme="majorHAnsi"/>
          <w:w w:val="99"/>
          <w:sz w:val="22"/>
          <w:szCs w:val="22"/>
        </w:rPr>
        <w:t>operating</w:t>
      </w:r>
      <w:r w:rsidRPr="006A36CE">
        <w:rPr>
          <w:rFonts w:asciiTheme="majorHAnsi" w:hAnsiTheme="majorHAnsi"/>
          <w:sz w:val="22"/>
          <w:szCs w:val="22"/>
        </w:rPr>
        <w:t xml:space="preserve"> </w:t>
      </w:r>
      <w:r w:rsidRPr="006A36CE">
        <w:rPr>
          <w:rFonts w:asciiTheme="majorHAnsi" w:hAnsiTheme="majorHAnsi"/>
          <w:w w:val="99"/>
          <w:sz w:val="22"/>
          <w:szCs w:val="22"/>
        </w:rPr>
        <w:t>regionally</w:t>
      </w:r>
      <w:r w:rsidRPr="006A36CE">
        <w:rPr>
          <w:rFonts w:asciiTheme="majorHAnsi" w:hAnsiTheme="majorHAnsi"/>
          <w:sz w:val="22"/>
          <w:szCs w:val="22"/>
        </w:rPr>
        <w:t xml:space="preserve"> </w:t>
      </w:r>
      <w:r w:rsidRPr="006A36CE">
        <w:rPr>
          <w:rFonts w:asciiTheme="majorHAnsi" w:hAnsiTheme="majorHAnsi"/>
          <w:w w:val="99"/>
          <w:sz w:val="22"/>
          <w:szCs w:val="22"/>
        </w:rPr>
        <w:t>or</w:t>
      </w:r>
      <w:r w:rsidRPr="006A36CE">
        <w:rPr>
          <w:rFonts w:asciiTheme="majorHAnsi" w:hAnsiTheme="majorHAnsi"/>
          <w:sz w:val="22"/>
          <w:szCs w:val="22"/>
        </w:rPr>
        <w:t xml:space="preserve"> </w:t>
      </w:r>
      <w:r w:rsidRPr="006A36CE">
        <w:rPr>
          <w:rFonts w:asciiTheme="majorHAnsi" w:hAnsiTheme="majorHAnsi"/>
          <w:w w:val="99"/>
          <w:sz w:val="22"/>
          <w:szCs w:val="22"/>
        </w:rPr>
        <w:t>internationally</w:t>
      </w:r>
      <w:r w:rsidRPr="006A36CE">
        <w:rPr>
          <w:rFonts w:asciiTheme="majorHAnsi" w:hAnsiTheme="majorHAnsi"/>
          <w:sz w:val="22"/>
          <w:szCs w:val="22"/>
        </w:rPr>
        <w:t xml:space="preserve"> </w:t>
      </w:r>
      <w:r w:rsidRPr="006A36CE">
        <w:rPr>
          <w:rFonts w:asciiTheme="majorHAnsi" w:hAnsiTheme="majorHAnsi"/>
          <w:w w:val="99"/>
          <w:sz w:val="22"/>
          <w:szCs w:val="22"/>
        </w:rPr>
        <w:t>(</w:t>
      </w:r>
      <w:proofErr w:type="spellStart"/>
      <w:r w:rsidRPr="006A36CE">
        <w:rPr>
          <w:rFonts w:asciiTheme="majorHAnsi" w:hAnsiTheme="majorHAnsi"/>
          <w:w w:val="99"/>
          <w:sz w:val="22"/>
          <w:szCs w:val="22"/>
        </w:rPr>
        <w:t>iNGOs</w:t>
      </w:r>
      <w:proofErr w:type="spellEnd"/>
      <w:r w:rsidRPr="006A36CE">
        <w:rPr>
          <w:rFonts w:asciiTheme="majorHAnsi" w:hAnsiTheme="majorHAnsi"/>
          <w:w w:val="99"/>
          <w:sz w:val="22"/>
          <w:szCs w:val="22"/>
        </w:rPr>
        <w:t>).</w:t>
      </w:r>
    </w:p>
    <w:p w14:paraId="6B792CFD" w14:textId="77777777" w:rsidR="009811E1" w:rsidRDefault="009811E1" w:rsidP="006B6994">
      <w:pPr>
        <w:spacing w:before="82"/>
        <w:ind w:right="88"/>
        <w:jc w:val="both"/>
        <w:rPr>
          <w:rFonts w:asciiTheme="majorHAnsi" w:hAnsiTheme="majorHAnsi"/>
          <w:sz w:val="22"/>
          <w:szCs w:val="22"/>
        </w:rPr>
      </w:pPr>
    </w:p>
    <w:p w14:paraId="6A6FBD3A" w14:textId="77777777" w:rsidR="009811E1" w:rsidRDefault="009811E1" w:rsidP="009811E1">
      <w:pPr>
        <w:spacing w:line="323" w:lineRule="auto"/>
        <w:ind w:left="100" w:right="85"/>
        <w:jc w:val="both"/>
        <w:rPr>
          <w:rFonts w:asciiTheme="majorHAnsi" w:hAnsiTheme="majorHAnsi" w:cstheme="minorBidi"/>
          <w:w w:val="99"/>
          <w:sz w:val="22"/>
          <w:szCs w:val="22"/>
        </w:rPr>
      </w:pPr>
      <w:r>
        <w:rPr>
          <w:rFonts w:asciiTheme="majorHAnsi" w:hAnsiTheme="majorHAnsi" w:cstheme="minorBidi"/>
          <w:w w:val="99"/>
          <w:sz w:val="22"/>
          <w:szCs w:val="22"/>
        </w:rPr>
        <w:t>Shoura also focus on different topics and one of the main focuses is the environment protection, greener,</w:t>
      </w:r>
      <w:r w:rsidRPr="001A34AA">
        <w:rPr>
          <w:rFonts w:asciiTheme="majorHAnsi" w:hAnsiTheme="majorHAnsi" w:cstheme="minorBidi"/>
          <w:w w:val="99"/>
          <w:sz w:val="22"/>
          <w:szCs w:val="22"/>
        </w:rPr>
        <w:t xml:space="preserve"> </w:t>
      </w:r>
      <w:r>
        <w:rPr>
          <w:rFonts w:asciiTheme="majorHAnsi" w:hAnsiTheme="majorHAnsi" w:cstheme="minorBidi"/>
          <w:w w:val="99"/>
          <w:sz w:val="22"/>
          <w:szCs w:val="22"/>
        </w:rPr>
        <w:t>water sustainable management and resources,</w:t>
      </w:r>
      <w:r w:rsidRPr="005B072D">
        <w:t xml:space="preserve"> </w:t>
      </w:r>
      <w:r>
        <w:rPr>
          <w:rFonts w:asciiTheme="majorHAnsi" w:hAnsiTheme="majorHAnsi" w:cstheme="minorBidi"/>
          <w:w w:val="99"/>
          <w:sz w:val="22"/>
          <w:szCs w:val="22"/>
        </w:rPr>
        <w:t>as the following:</w:t>
      </w:r>
    </w:p>
    <w:p w14:paraId="5BBB582C" w14:textId="77777777" w:rsidR="009811E1" w:rsidRDefault="009811E1" w:rsidP="009811E1">
      <w:pPr>
        <w:pStyle w:val="ListParagraph"/>
        <w:numPr>
          <w:ilvl w:val="0"/>
          <w:numId w:val="3"/>
        </w:numPr>
        <w:spacing w:line="323" w:lineRule="auto"/>
        <w:ind w:right="85"/>
        <w:jc w:val="both"/>
        <w:rPr>
          <w:rFonts w:asciiTheme="majorHAnsi" w:hAnsiTheme="majorHAnsi" w:cstheme="minorBidi"/>
          <w:w w:val="99"/>
          <w:sz w:val="22"/>
          <w:szCs w:val="22"/>
        </w:rPr>
      </w:pPr>
      <w:r>
        <w:rPr>
          <w:rFonts w:asciiTheme="majorHAnsi" w:hAnsiTheme="majorHAnsi" w:cstheme="minorBidi"/>
          <w:w w:val="99"/>
          <w:sz w:val="22"/>
          <w:szCs w:val="22"/>
        </w:rPr>
        <w:t xml:space="preserve">Focusing on </w:t>
      </w:r>
      <w:r w:rsidRPr="005B072D">
        <w:rPr>
          <w:rFonts w:asciiTheme="majorHAnsi" w:hAnsiTheme="majorHAnsi" w:cstheme="minorBidi"/>
          <w:w w:val="99"/>
          <w:sz w:val="22"/>
          <w:szCs w:val="22"/>
        </w:rPr>
        <w:t xml:space="preserve">Innovation and entrepreneurship </w:t>
      </w:r>
    </w:p>
    <w:p w14:paraId="3D3284B9" w14:textId="77777777" w:rsidR="009811E1" w:rsidRDefault="009811E1" w:rsidP="009811E1">
      <w:pPr>
        <w:pStyle w:val="ListParagraph"/>
        <w:numPr>
          <w:ilvl w:val="0"/>
          <w:numId w:val="3"/>
        </w:numPr>
        <w:spacing w:line="323" w:lineRule="auto"/>
        <w:ind w:right="85"/>
        <w:jc w:val="both"/>
        <w:rPr>
          <w:rFonts w:asciiTheme="majorHAnsi" w:hAnsiTheme="majorHAnsi" w:cstheme="minorBidi"/>
          <w:w w:val="99"/>
          <w:sz w:val="22"/>
          <w:szCs w:val="22"/>
        </w:rPr>
      </w:pPr>
      <w:r>
        <w:rPr>
          <w:rFonts w:asciiTheme="majorHAnsi" w:hAnsiTheme="majorHAnsi" w:cstheme="minorBidi"/>
          <w:w w:val="99"/>
          <w:sz w:val="22"/>
          <w:szCs w:val="22"/>
        </w:rPr>
        <w:t xml:space="preserve">Climate change and environment protection </w:t>
      </w:r>
    </w:p>
    <w:p w14:paraId="561A86E5" w14:textId="77777777" w:rsidR="009811E1" w:rsidRDefault="009811E1" w:rsidP="009811E1">
      <w:pPr>
        <w:pStyle w:val="ListParagraph"/>
        <w:numPr>
          <w:ilvl w:val="0"/>
          <w:numId w:val="3"/>
        </w:numPr>
        <w:spacing w:line="323" w:lineRule="auto"/>
        <w:ind w:right="85"/>
        <w:jc w:val="both"/>
        <w:rPr>
          <w:rFonts w:asciiTheme="majorHAnsi" w:hAnsiTheme="majorHAnsi" w:cstheme="minorBidi"/>
          <w:w w:val="99"/>
          <w:sz w:val="22"/>
          <w:szCs w:val="22"/>
        </w:rPr>
      </w:pPr>
      <w:r>
        <w:rPr>
          <w:rFonts w:asciiTheme="majorHAnsi" w:hAnsiTheme="majorHAnsi" w:cstheme="minorBidi"/>
          <w:w w:val="99"/>
          <w:sz w:val="22"/>
          <w:szCs w:val="22"/>
        </w:rPr>
        <w:t xml:space="preserve">Water Management and </w:t>
      </w:r>
      <w:r w:rsidRPr="005B072D">
        <w:rPr>
          <w:rFonts w:asciiTheme="majorHAnsi" w:hAnsiTheme="majorHAnsi" w:cstheme="minorBidi"/>
          <w:w w:val="99"/>
          <w:sz w:val="22"/>
          <w:szCs w:val="22"/>
        </w:rPr>
        <w:t>resource-efficient solutions</w:t>
      </w:r>
    </w:p>
    <w:p w14:paraId="52B5E94A" w14:textId="5899D77F" w:rsidR="009811E1" w:rsidRDefault="009811E1" w:rsidP="009811E1">
      <w:pPr>
        <w:pStyle w:val="ListParagraph"/>
        <w:numPr>
          <w:ilvl w:val="0"/>
          <w:numId w:val="3"/>
        </w:numPr>
        <w:spacing w:line="323" w:lineRule="auto"/>
        <w:ind w:right="85"/>
        <w:jc w:val="both"/>
        <w:rPr>
          <w:rFonts w:asciiTheme="majorHAnsi" w:hAnsiTheme="majorHAnsi" w:cstheme="minorBidi"/>
          <w:w w:val="99"/>
          <w:sz w:val="22"/>
          <w:szCs w:val="22"/>
        </w:rPr>
      </w:pPr>
      <w:r w:rsidRPr="00F8667F">
        <w:rPr>
          <w:rFonts w:asciiTheme="majorHAnsi" w:hAnsiTheme="majorHAnsi" w:cstheme="minorBidi"/>
          <w:w w:val="99"/>
          <w:sz w:val="22"/>
          <w:szCs w:val="22"/>
        </w:rPr>
        <w:t>promoting the implementation of waste management practices</w:t>
      </w:r>
      <w:r>
        <w:rPr>
          <w:rFonts w:asciiTheme="majorHAnsi" w:hAnsiTheme="majorHAnsi" w:cstheme="minorBidi"/>
          <w:w w:val="99"/>
          <w:sz w:val="22"/>
          <w:szCs w:val="22"/>
        </w:rPr>
        <w:t xml:space="preserve"> &amp; creating tools for that. </w:t>
      </w:r>
    </w:p>
    <w:p w14:paraId="5473454D" w14:textId="37D36EA8" w:rsidR="009811E1" w:rsidRPr="009811E1" w:rsidRDefault="009811E1" w:rsidP="009811E1">
      <w:pPr>
        <w:pStyle w:val="ListParagraph"/>
        <w:numPr>
          <w:ilvl w:val="0"/>
          <w:numId w:val="3"/>
        </w:numPr>
        <w:spacing w:line="323" w:lineRule="auto"/>
        <w:ind w:right="85"/>
        <w:jc w:val="both"/>
        <w:rPr>
          <w:rFonts w:asciiTheme="majorHAnsi" w:hAnsiTheme="majorHAnsi" w:cstheme="minorBidi"/>
          <w:w w:val="99"/>
          <w:sz w:val="22"/>
          <w:szCs w:val="22"/>
        </w:rPr>
      </w:pPr>
      <w:r w:rsidRPr="005B072D">
        <w:rPr>
          <w:rFonts w:asciiTheme="majorHAnsi" w:hAnsiTheme="majorHAnsi" w:cstheme="minorBidi"/>
          <w:w w:val="99"/>
          <w:sz w:val="22"/>
          <w:szCs w:val="22"/>
        </w:rPr>
        <w:t xml:space="preserve">Recycling: “specially the Solid Waste management. ceramic and non-metallic mineral waste”, Household waste management (prevention, minimization, sorting, reuse, recycling measures), </w:t>
      </w:r>
    </w:p>
    <w:p w14:paraId="6536781B" w14:textId="746B4561" w:rsidR="009811E1" w:rsidRDefault="009811E1" w:rsidP="009811E1">
      <w:pPr>
        <w:pStyle w:val="ListParagraph"/>
        <w:numPr>
          <w:ilvl w:val="0"/>
          <w:numId w:val="3"/>
        </w:numPr>
        <w:spacing w:line="323" w:lineRule="auto"/>
        <w:ind w:right="85"/>
        <w:jc w:val="both"/>
        <w:rPr>
          <w:rFonts w:asciiTheme="majorHAnsi" w:hAnsiTheme="majorHAnsi" w:cstheme="minorBidi"/>
          <w:w w:val="99"/>
          <w:sz w:val="22"/>
          <w:szCs w:val="22"/>
        </w:rPr>
      </w:pPr>
      <w:r w:rsidRPr="00F8667F">
        <w:rPr>
          <w:rFonts w:asciiTheme="majorHAnsi" w:hAnsiTheme="majorHAnsi" w:cstheme="minorBidi"/>
          <w:w w:val="99"/>
          <w:sz w:val="22"/>
          <w:szCs w:val="22"/>
        </w:rPr>
        <w:t xml:space="preserve">Training and Seminars for </w:t>
      </w:r>
      <w:proofErr w:type="gramStart"/>
      <w:r w:rsidRPr="00F8667F">
        <w:rPr>
          <w:rFonts w:asciiTheme="majorHAnsi" w:hAnsiTheme="majorHAnsi" w:cstheme="minorBidi"/>
          <w:w w:val="99"/>
          <w:sz w:val="22"/>
          <w:szCs w:val="22"/>
        </w:rPr>
        <w:t>Stakeholders</w:t>
      </w:r>
      <w:r>
        <w:rPr>
          <w:rFonts w:asciiTheme="majorHAnsi" w:hAnsiTheme="majorHAnsi" w:cstheme="minorBidi"/>
          <w:w w:val="99"/>
          <w:sz w:val="22"/>
          <w:szCs w:val="22"/>
        </w:rPr>
        <w:t xml:space="preserve"> ;</w:t>
      </w:r>
      <w:proofErr w:type="gramEnd"/>
      <w:r>
        <w:rPr>
          <w:rFonts w:asciiTheme="majorHAnsi" w:hAnsiTheme="majorHAnsi" w:cstheme="minorBidi"/>
          <w:w w:val="99"/>
          <w:sz w:val="22"/>
          <w:szCs w:val="22"/>
        </w:rPr>
        <w:t xml:space="preserve"> Virtual and face to face</w:t>
      </w:r>
      <w:r w:rsidR="00D96BE8">
        <w:rPr>
          <w:rFonts w:asciiTheme="majorHAnsi" w:hAnsiTheme="majorHAnsi" w:cstheme="minorBidi"/>
          <w:w w:val="99"/>
          <w:sz w:val="22"/>
          <w:szCs w:val="22"/>
        </w:rPr>
        <w:t>.</w:t>
      </w:r>
    </w:p>
    <w:p w14:paraId="1C31FA52" w14:textId="77777777" w:rsidR="00D96BE8" w:rsidRDefault="00D96BE8" w:rsidP="00D96BE8">
      <w:pPr>
        <w:spacing w:line="323" w:lineRule="auto"/>
        <w:ind w:right="85"/>
        <w:jc w:val="both"/>
        <w:rPr>
          <w:rFonts w:asciiTheme="majorHAnsi" w:hAnsiTheme="majorHAnsi" w:cstheme="minorBidi"/>
          <w:w w:val="99"/>
          <w:sz w:val="22"/>
          <w:szCs w:val="22"/>
        </w:rPr>
      </w:pPr>
    </w:p>
    <w:p w14:paraId="664495F6" w14:textId="77777777" w:rsidR="00D96BE8" w:rsidRPr="006A36CE" w:rsidRDefault="00D96BE8" w:rsidP="00D96BE8">
      <w:pPr>
        <w:bidi/>
        <w:jc w:val="right"/>
        <w:rPr>
          <w:rFonts w:asciiTheme="majorHAnsi" w:hAnsiTheme="majorHAnsi"/>
          <w:sz w:val="22"/>
          <w:szCs w:val="22"/>
        </w:rPr>
      </w:pPr>
      <w:r w:rsidRPr="006A36CE">
        <w:rPr>
          <w:rFonts w:asciiTheme="majorHAnsi" w:hAnsiTheme="majorHAnsi"/>
          <w:noProof/>
          <w:sz w:val="22"/>
          <w:szCs w:val="22"/>
        </w:rPr>
        <mc:AlternateContent>
          <mc:Choice Requires="wpg">
            <w:drawing>
              <wp:anchor distT="0" distB="0" distL="114300" distR="114300" simplePos="0" relativeHeight="251766784" behindDoc="1" locked="0" layoutInCell="1" allowOverlap="1" wp14:anchorId="63B8970E" wp14:editId="3B87DF89">
                <wp:simplePos x="0" y="0"/>
                <wp:positionH relativeFrom="margin">
                  <wp:align>right</wp:align>
                </wp:positionH>
                <wp:positionV relativeFrom="paragraph">
                  <wp:posOffset>141605</wp:posOffset>
                </wp:positionV>
                <wp:extent cx="6680200" cy="223520"/>
                <wp:effectExtent l="0" t="0" r="6350" b="24130"/>
                <wp:wrapNone/>
                <wp:docPr id="9273243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23520"/>
                          <a:chOff x="861" y="-16"/>
                          <a:chExt cx="10520" cy="352"/>
                        </a:xfrm>
                      </wpg:grpSpPr>
                      <wps:wsp>
                        <wps:cNvPr id="1084859016" name="Freeform 787"/>
                        <wps:cNvSpPr>
                          <a:spLocks/>
                        </wps:cNvSpPr>
                        <wps:spPr bwMode="auto">
                          <a:xfrm>
                            <a:off x="871" y="-6"/>
                            <a:ext cx="10500" cy="331"/>
                          </a:xfrm>
                          <a:custGeom>
                            <a:avLst/>
                            <a:gdLst>
                              <a:gd name="T0" fmla="+- 0 871 871"/>
                              <a:gd name="T1" fmla="*/ T0 w 10500"/>
                              <a:gd name="T2" fmla="+- 0 325 -6"/>
                              <a:gd name="T3" fmla="*/ 325 h 331"/>
                              <a:gd name="T4" fmla="+- 0 11371 871"/>
                              <a:gd name="T5" fmla="*/ T4 w 10500"/>
                              <a:gd name="T6" fmla="+- 0 325 -6"/>
                              <a:gd name="T7" fmla="*/ 325 h 331"/>
                              <a:gd name="T8" fmla="+- 0 11371 871"/>
                              <a:gd name="T9" fmla="*/ T8 w 10500"/>
                              <a:gd name="T10" fmla="+- 0 -6 -6"/>
                              <a:gd name="T11" fmla="*/ -6 h 331"/>
                              <a:gd name="T12" fmla="+- 0 871 871"/>
                              <a:gd name="T13" fmla="*/ T12 w 10500"/>
                              <a:gd name="T14" fmla="+- 0 -6 -6"/>
                              <a:gd name="T15" fmla="*/ -6 h 331"/>
                              <a:gd name="T16" fmla="+- 0 871 871"/>
                              <a:gd name="T17" fmla="*/ T16 w 10500"/>
                              <a:gd name="T18" fmla="+- 0 325 -6"/>
                              <a:gd name="T19" fmla="*/ 325 h 331"/>
                            </a:gdLst>
                            <a:ahLst/>
                            <a:cxnLst>
                              <a:cxn ang="0">
                                <a:pos x="T1" y="T3"/>
                              </a:cxn>
                              <a:cxn ang="0">
                                <a:pos x="T5" y="T7"/>
                              </a:cxn>
                              <a:cxn ang="0">
                                <a:pos x="T9" y="T11"/>
                              </a:cxn>
                              <a:cxn ang="0">
                                <a:pos x="T13" y="T15"/>
                              </a:cxn>
                              <a:cxn ang="0">
                                <a:pos x="T17" y="T19"/>
                              </a:cxn>
                            </a:cxnLst>
                            <a:rect l="0" t="0" r="r" b="b"/>
                            <a:pathLst>
                              <a:path w="10500" h="331">
                                <a:moveTo>
                                  <a:pt x="0" y="331"/>
                                </a:moveTo>
                                <a:lnTo>
                                  <a:pt x="10500" y="331"/>
                                </a:lnTo>
                                <a:lnTo>
                                  <a:pt x="10500" y="0"/>
                                </a:lnTo>
                                <a:lnTo>
                                  <a:pt x="0" y="0"/>
                                </a:lnTo>
                                <a:lnTo>
                                  <a:pt x="0" y="331"/>
                                </a:lnTo>
                                <a:close/>
                              </a:path>
                            </a:pathLst>
                          </a:custGeom>
                          <a:solidFill>
                            <a:srgbClr val="DAEDF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20E27D" w14:textId="77777777" w:rsidR="00D96BE8" w:rsidRDefault="00D96BE8" w:rsidP="00D96BE8">
                              <w:r>
                                <w:t xml:space="preserve">IN TERMS OF STAFF </w:t>
                              </w:r>
                            </w:p>
                          </w:txbxContent>
                        </wps:txbx>
                        <wps:bodyPr rot="0" vert="horz" wrap="square" lIns="91440" tIns="45720" rIns="91440" bIns="45720" anchor="t" anchorCtr="0" upright="1">
                          <a:noAutofit/>
                        </wps:bodyPr>
                      </wps:wsp>
                      <wps:wsp>
                        <wps:cNvPr id="1036392633" name="Freeform 788"/>
                        <wps:cNvSpPr>
                          <a:spLocks/>
                        </wps:cNvSpPr>
                        <wps:spPr bwMode="auto">
                          <a:xfrm>
                            <a:off x="871" y="330"/>
                            <a:ext cx="10500" cy="0"/>
                          </a:xfrm>
                          <a:custGeom>
                            <a:avLst/>
                            <a:gdLst>
                              <a:gd name="T0" fmla="+- 0 871 871"/>
                              <a:gd name="T1" fmla="*/ T0 w 10500"/>
                              <a:gd name="T2" fmla="+- 0 11371 871"/>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8970E" id="Group 5" o:spid="_x0000_s1026" style="position:absolute;margin-left:474.8pt;margin-top:11.15pt;width:526pt;height:17.6pt;z-index:-251549696;mso-position-horizontal:right;mso-position-horizontal-relative:margin" coordorigin="861,-16" coordsize="1052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">
                <v:shape id="Freeform 787" o:spid="_x0000_s1027" style="position:absolute;left:871;top:-6;width:10500;height:331;visibility:visible;mso-wrap-style:square;v-text-anchor:top" coordsize="10500,3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" adj="-11796480,,5400" path="m,331r10500,l10500,,,,,331xe" fillcolor="#daedf3" stroked="f">
                  <v:stroke joinstyle="round"/>
                  <v:formulas/>
                  <v:path arrowok="t" o:connecttype="custom" o:connectlocs="0,325;10500,325;10500,-6;0,-6;0,325" o:connectangles="0,0,0,0,0" textboxrect="0,0,10500,331"/>
                  <v:textbox>
                    <w:txbxContent>
                      <w:p w14:paraId="0D20E27D" w14:textId="77777777" w:rsidR="00D96BE8" w:rsidRDefault="00D96BE8" w:rsidP="00D96BE8">
                        <w:r>
                          <w:t xml:space="preserve">IN TERMS OF STAFF </w:t>
                        </w:r>
                      </w:p>
                    </w:txbxContent>
                  </v:textbox>
                </v:shape>
                <v:shape id="Freeform 788" o:spid="_x0000_s1028" style="position:absolute;left:871;top:330;width:10500;height:0;visibility:visible;mso-wrap-style:square;v-text-anchor:top" coordsize="1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" path="m,l10500,e" filled="f" strokeweight=".58pt">
                  <v:path arrowok="t" o:connecttype="custom" o:connectlocs="0,0;10500,0" o:connectangles="0,0"/>
                </v:shape>
                <w10:wrap anchorx="margin"/>
              </v:group>
            </w:pict>
          </mc:Fallback>
        </mc:AlternateContent>
      </w:r>
    </w:p>
    <w:p w14:paraId="7039EC96" w14:textId="77777777" w:rsidR="00D96BE8" w:rsidRPr="006A36CE" w:rsidRDefault="00D96BE8" w:rsidP="00D96BE8">
      <w:pPr>
        <w:bidi/>
        <w:jc w:val="right"/>
        <w:rPr>
          <w:rFonts w:asciiTheme="majorHAnsi" w:hAnsiTheme="majorHAnsi"/>
          <w:sz w:val="22"/>
          <w:szCs w:val="22"/>
        </w:rPr>
      </w:pPr>
    </w:p>
    <w:p w14:paraId="793617BF" w14:textId="77777777" w:rsidR="00D96BE8" w:rsidRPr="006A36CE" w:rsidRDefault="00D96BE8" w:rsidP="00D96BE8">
      <w:pPr>
        <w:bidi/>
        <w:jc w:val="right"/>
        <w:rPr>
          <w:rFonts w:asciiTheme="majorHAnsi" w:hAnsiTheme="majorHAnsi"/>
          <w:sz w:val="22"/>
          <w:szCs w:val="22"/>
        </w:rPr>
      </w:pPr>
    </w:p>
    <w:p w14:paraId="2B39F1E6" w14:textId="77777777" w:rsidR="00D96BE8" w:rsidRPr="006A36CE" w:rsidRDefault="00D96BE8" w:rsidP="00D96BE8">
      <w:pPr>
        <w:bidi/>
        <w:jc w:val="right"/>
        <w:rPr>
          <w:rFonts w:asciiTheme="majorHAnsi" w:hAnsiTheme="majorHAnsi"/>
          <w:b/>
          <w:bCs/>
          <w:sz w:val="22"/>
          <w:szCs w:val="22"/>
        </w:rPr>
      </w:pPr>
    </w:p>
    <w:p w14:paraId="6901D39A" w14:textId="77777777" w:rsidR="00D96BE8" w:rsidRPr="006A36CE" w:rsidRDefault="00D96BE8" w:rsidP="00D96BE8">
      <w:pPr>
        <w:bidi/>
        <w:jc w:val="right"/>
        <w:rPr>
          <w:rFonts w:asciiTheme="majorHAnsi" w:hAnsiTheme="majorHAnsi"/>
          <w:sz w:val="22"/>
          <w:szCs w:val="22"/>
        </w:rPr>
      </w:pPr>
      <w:r w:rsidRPr="006A36CE">
        <w:rPr>
          <w:rFonts w:asciiTheme="majorHAnsi" w:hAnsiTheme="majorHAnsi"/>
          <w:b/>
          <w:bCs/>
          <w:sz w:val="22"/>
          <w:szCs w:val="22"/>
        </w:rPr>
        <w:lastRenderedPageBreak/>
        <w:t xml:space="preserve">In Terms of </w:t>
      </w:r>
      <w:proofErr w:type="gramStart"/>
      <w:r w:rsidRPr="006A36CE">
        <w:rPr>
          <w:rFonts w:asciiTheme="majorHAnsi" w:hAnsiTheme="majorHAnsi"/>
          <w:b/>
          <w:bCs/>
          <w:sz w:val="22"/>
          <w:szCs w:val="22"/>
        </w:rPr>
        <w:t>Staff </w:t>
      </w:r>
      <w:r w:rsidRPr="006A36CE">
        <w:rPr>
          <w:rFonts w:asciiTheme="majorHAnsi" w:hAnsiTheme="majorHAnsi"/>
          <w:sz w:val="22"/>
          <w:szCs w:val="22"/>
        </w:rPr>
        <w:t>:</w:t>
      </w:r>
      <w:proofErr w:type="gramEnd"/>
      <w:r w:rsidRPr="006A36CE">
        <w:rPr>
          <w:rFonts w:asciiTheme="majorHAnsi" w:hAnsiTheme="majorHAnsi"/>
          <w:sz w:val="22"/>
          <w:szCs w:val="22"/>
        </w:rPr>
        <w:t xml:space="preserve"> </w:t>
      </w:r>
      <w:proofErr w:type="spellStart"/>
      <w:r w:rsidRPr="006A36CE">
        <w:rPr>
          <w:rFonts w:asciiTheme="majorHAnsi" w:hAnsiTheme="majorHAnsi"/>
          <w:sz w:val="22"/>
          <w:szCs w:val="22"/>
        </w:rPr>
        <w:t>shoura</w:t>
      </w:r>
      <w:proofErr w:type="spellEnd"/>
      <w:r w:rsidRPr="006A36CE">
        <w:rPr>
          <w:rFonts w:asciiTheme="majorHAnsi" w:hAnsiTheme="majorHAnsi"/>
          <w:sz w:val="22"/>
          <w:szCs w:val="22"/>
        </w:rPr>
        <w:t xml:space="preserve"> has a </w:t>
      </w:r>
      <w:proofErr w:type="gramStart"/>
      <w:r w:rsidRPr="006A36CE">
        <w:rPr>
          <w:rFonts w:asciiTheme="majorHAnsi" w:hAnsiTheme="majorHAnsi"/>
          <w:sz w:val="22"/>
          <w:szCs w:val="22"/>
        </w:rPr>
        <w:t>Board members</w:t>
      </w:r>
      <w:proofErr w:type="gramEnd"/>
      <w:r w:rsidRPr="006A36CE">
        <w:rPr>
          <w:rFonts w:asciiTheme="majorHAnsi" w:hAnsiTheme="majorHAnsi"/>
          <w:sz w:val="22"/>
          <w:szCs w:val="22"/>
        </w:rPr>
        <w:t xml:space="preserve"> also a big group of Volunteers, also a big network of Trainers and Consultants which collaborate all with the organizations on voluntary basis.</w:t>
      </w:r>
    </w:p>
    <w:p w14:paraId="061FACFD" w14:textId="77777777" w:rsidR="00D96BE8" w:rsidRPr="006A36CE" w:rsidRDefault="00D96BE8" w:rsidP="00D96BE8">
      <w:pPr>
        <w:bidi/>
        <w:spacing w:line="259" w:lineRule="auto"/>
        <w:jc w:val="right"/>
        <w:rPr>
          <w:rFonts w:asciiTheme="majorHAnsi" w:hAnsiTheme="majorHAnsi"/>
          <w:sz w:val="22"/>
          <w:szCs w:val="22"/>
        </w:rPr>
      </w:pPr>
      <w:r w:rsidRPr="006A36CE">
        <w:rPr>
          <w:rFonts w:asciiTheme="majorHAnsi" w:hAnsiTheme="majorHAnsi"/>
          <w:sz w:val="22"/>
          <w:szCs w:val="22"/>
        </w:rPr>
        <w:br/>
      </w:r>
      <w:r w:rsidRPr="006A36CE">
        <w:rPr>
          <w:rFonts w:asciiTheme="majorHAnsi" w:hAnsiTheme="majorHAnsi"/>
          <w:b/>
          <w:bCs/>
          <w:sz w:val="22"/>
          <w:szCs w:val="22"/>
        </w:rPr>
        <w:t>What are the skills and/or expertise of key persons involved in this project?</w:t>
      </w:r>
    </w:p>
    <w:p w14:paraId="083C2AEC" w14:textId="77777777" w:rsidR="00D96BE8" w:rsidRPr="006A36CE" w:rsidRDefault="00D96BE8" w:rsidP="00D96BE8">
      <w:pPr>
        <w:bidi/>
        <w:spacing w:after="160" w:line="259" w:lineRule="auto"/>
        <w:jc w:val="right"/>
        <w:rPr>
          <w:rFonts w:asciiTheme="majorHAnsi" w:hAnsiTheme="majorHAnsi"/>
          <w:sz w:val="22"/>
          <w:szCs w:val="22"/>
        </w:rPr>
      </w:pPr>
      <w:r w:rsidRPr="006A36CE">
        <w:rPr>
          <w:rFonts w:asciiTheme="majorHAnsi" w:hAnsiTheme="majorHAnsi"/>
          <w:sz w:val="22"/>
          <w:szCs w:val="22"/>
        </w:rPr>
        <w:t>The</w:t>
      </w:r>
      <w:r>
        <w:rPr>
          <w:rFonts w:asciiTheme="majorHAnsi" w:hAnsiTheme="majorHAnsi"/>
          <w:sz w:val="22"/>
          <w:szCs w:val="22"/>
        </w:rPr>
        <w:t xml:space="preserve"> President of the organization and the projects manager </w:t>
      </w:r>
      <w:r w:rsidRPr="006A36CE">
        <w:rPr>
          <w:rFonts w:asciiTheme="majorHAnsi" w:hAnsiTheme="majorHAnsi"/>
          <w:sz w:val="22"/>
          <w:szCs w:val="22"/>
        </w:rPr>
        <w:t>is Mr. Samer Al-Kasih, </w:t>
      </w:r>
    </w:p>
    <w:p w14:paraId="07475E61" w14:textId="77777777" w:rsidR="00D96BE8" w:rsidRPr="006A36CE" w:rsidRDefault="00D96BE8" w:rsidP="00D96BE8">
      <w:pPr>
        <w:bidi/>
        <w:spacing w:after="160" w:line="259" w:lineRule="auto"/>
        <w:jc w:val="right"/>
        <w:rPr>
          <w:rFonts w:asciiTheme="majorHAnsi" w:hAnsiTheme="majorHAnsi"/>
          <w:sz w:val="22"/>
          <w:szCs w:val="22"/>
        </w:rPr>
      </w:pPr>
      <w:r w:rsidRPr="006A36CE">
        <w:rPr>
          <w:rFonts w:asciiTheme="majorHAnsi" w:hAnsiTheme="majorHAnsi"/>
          <w:sz w:val="22"/>
          <w:szCs w:val="22"/>
        </w:rPr>
        <w:t>Samer worked</w:t>
      </w:r>
      <w:r>
        <w:rPr>
          <w:rFonts w:asciiTheme="majorHAnsi" w:hAnsiTheme="majorHAnsi"/>
          <w:sz w:val="22"/>
          <w:szCs w:val="22"/>
        </w:rPr>
        <w:t xml:space="preserve"> and still working</w:t>
      </w:r>
      <w:r w:rsidRPr="006A36CE">
        <w:rPr>
          <w:rFonts w:asciiTheme="majorHAnsi" w:hAnsiTheme="majorHAnsi"/>
          <w:sz w:val="22"/>
          <w:szCs w:val="22"/>
        </w:rPr>
        <w:t xml:space="preserve"> as a Trainer </w:t>
      </w:r>
      <w:r>
        <w:rPr>
          <w:rFonts w:asciiTheme="majorHAnsi" w:hAnsiTheme="majorHAnsi"/>
          <w:sz w:val="22"/>
          <w:szCs w:val="22"/>
        </w:rPr>
        <w:t xml:space="preserve">&amp; facilitator </w:t>
      </w:r>
      <w:r w:rsidRPr="006A36CE">
        <w:rPr>
          <w:rFonts w:asciiTheme="majorHAnsi" w:hAnsiTheme="majorHAnsi"/>
          <w:sz w:val="22"/>
          <w:szCs w:val="22"/>
        </w:rPr>
        <w:t xml:space="preserve">for different National </w:t>
      </w:r>
      <w:proofErr w:type="gramStart"/>
      <w:r w:rsidRPr="006A36CE">
        <w:rPr>
          <w:rFonts w:asciiTheme="majorHAnsi" w:hAnsiTheme="majorHAnsi"/>
          <w:sz w:val="22"/>
          <w:szCs w:val="22"/>
        </w:rPr>
        <w:t>agencies ,</w:t>
      </w:r>
      <w:proofErr w:type="gramEnd"/>
      <w:r w:rsidRPr="006A36CE">
        <w:rPr>
          <w:rFonts w:asciiTheme="majorHAnsi" w:hAnsiTheme="majorHAnsi"/>
          <w:sz w:val="22"/>
          <w:szCs w:val="22"/>
        </w:rPr>
        <w:t xml:space="preserve"> such </w:t>
      </w:r>
      <w:proofErr w:type="gramStart"/>
      <w:r w:rsidRPr="006A36CE">
        <w:rPr>
          <w:rFonts w:asciiTheme="majorHAnsi" w:hAnsiTheme="majorHAnsi"/>
          <w:sz w:val="22"/>
          <w:szCs w:val="22"/>
        </w:rPr>
        <w:t>as :</w:t>
      </w:r>
      <w:proofErr w:type="gramEnd"/>
      <w:r w:rsidRPr="006A36CE">
        <w:rPr>
          <w:rFonts w:asciiTheme="majorHAnsi" w:hAnsiTheme="majorHAnsi"/>
          <w:sz w:val="22"/>
          <w:szCs w:val="22"/>
        </w:rPr>
        <w:t xml:space="preserve"> The Italian NA, French NA, Turkish </w:t>
      </w:r>
      <w:proofErr w:type="gramStart"/>
      <w:r w:rsidRPr="006A36CE">
        <w:rPr>
          <w:rFonts w:asciiTheme="majorHAnsi" w:hAnsiTheme="majorHAnsi"/>
          <w:sz w:val="22"/>
          <w:szCs w:val="22"/>
        </w:rPr>
        <w:t>NA ,</w:t>
      </w:r>
      <w:proofErr w:type="gramEnd"/>
      <w:r w:rsidRPr="006A36CE">
        <w:rPr>
          <w:rFonts w:asciiTheme="majorHAnsi" w:hAnsiTheme="majorHAnsi"/>
          <w:sz w:val="22"/>
          <w:szCs w:val="22"/>
        </w:rPr>
        <w:t xml:space="preserve"> Hungarian NA and Finish NA. Samer is also one of the trainers with </w:t>
      </w:r>
      <w:proofErr w:type="spellStart"/>
      <w:r w:rsidRPr="006A36CE">
        <w:rPr>
          <w:rFonts w:asciiTheme="majorHAnsi" w:hAnsiTheme="majorHAnsi"/>
          <w:sz w:val="22"/>
          <w:szCs w:val="22"/>
        </w:rPr>
        <w:t>Youth@work</w:t>
      </w:r>
      <w:proofErr w:type="spellEnd"/>
      <w:r w:rsidRPr="006A36CE">
        <w:rPr>
          <w:rFonts w:asciiTheme="majorHAnsi" w:hAnsiTheme="majorHAnsi"/>
          <w:sz w:val="22"/>
          <w:szCs w:val="22"/>
        </w:rPr>
        <w:t xml:space="preserve"> Network Pool of Trainers. </w:t>
      </w:r>
    </w:p>
    <w:p w14:paraId="57FC5D05" w14:textId="77777777" w:rsidR="00D96BE8" w:rsidRPr="006A36CE" w:rsidRDefault="00D96BE8" w:rsidP="00D96BE8">
      <w:pPr>
        <w:bidi/>
        <w:spacing w:after="160" w:line="259" w:lineRule="auto"/>
        <w:jc w:val="right"/>
        <w:rPr>
          <w:rFonts w:asciiTheme="majorHAnsi" w:hAnsiTheme="majorHAnsi"/>
          <w:sz w:val="22"/>
          <w:szCs w:val="22"/>
        </w:rPr>
      </w:pPr>
      <w:r w:rsidRPr="006A36CE">
        <w:rPr>
          <w:rFonts w:asciiTheme="majorHAnsi" w:hAnsiTheme="majorHAnsi"/>
          <w:sz w:val="22"/>
          <w:szCs w:val="22"/>
        </w:rPr>
        <w:t xml:space="preserve">Samer has a long experience on the Youth work programs and on Erasmus + and ESC programs. Samer has a long experience on hosting and sending groups, </w:t>
      </w:r>
      <w:proofErr w:type="gramStart"/>
      <w:r w:rsidRPr="006A36CE">
        <w:rPr>
          <w:rFonts w:asciiTheme="majorHAnsi" w:hAnsiTheme="majorHAnsi"/>
          <w:sz w:val="22"/>
          <w:szCs w:val="22"/>
        </w:rPr>
        <w:t>projects ,</w:t>
      </w:r>
      <w:proofErr w:type="gramEnd"/>
      <w:r w:rsidRPr="006A36CE">
        <w:rPr>
          <w:rFonts w:asciiTheme="majorHAnsi" w:hAnsiTheme="majorHAnsi"/>
          <w:sz w:val="22"/>
          <w:szCs w:val="22"/>
        </w:rPr>
        <w:t xml:space="preserve"> volunteering and Trainers on Erasmus </w:t>
      </w:r>
      <w:proofErr w:type="gramStart"/>
      <w:r w:rsidRPr="006A36CE">
        <w:rPr>
          <w:rFonts w:asciiTheme="majorHAnsi" w:hAnsiTheme="majorHAnsi"/>
          <w:sz w:val="22"/>
          <w:szCs w:val="22"/>
        </w:rPr>
        <w:t>+ ,</w:t>
      </w:r>
      <w:proofErr w:type="gramEnd"/>
      <w:r w:rsidRPr="006A36CE">
        <w:rPr>
          <w:rFonts w:asciiTheme="majorHAnsi" w:hAnsiTheme="majorHAnsi"/>
          <w:sz w:val="22"/>
          <w:szCs w:val="22"/>
        </w:rPr>
        <w:t xml:space="preserve"> Erasmus Sports and ESC Volunteers. </w:t>
      </w:r>
      <w:r>
        <w:rPr>
          <w:rFonts w:asciiTheme="majorHAnsi" w:hAnsiTheme="majorHAnsi"/>
          <w:sz w:val="22"/>
          <w:szCs w:val="22"/>
        </w:rPr>
        <w:t>S</w:t>
      </w:r>
      <w:r w:rsidRPr="006A36CE">
        <w:rPr>
          <w:rFonts w:asciiTheme="majorHAnsi" w:hAnsiTheme="majorHAnsi"/>
          <w:sz w:val="22"/>
          <w:szCs w:val="22"/>
        </w:rPr>
        <w:t xml:space="preserve">amer is one of the Trainers with Salto-Youth Network and Pool of </w:t>
      </w:r>
      <w:proofErr w:type="gramStart"/>
      <w:r w:rsidRPr="006A36CE">
        <w:rPr>
          <w:rFonts w:asciiTheme="majorHAnsi" w:hAnsiTheme="majorHAnsi"/>
          <w:sz w:val="22"/>
          <w:szCs w:val="22"/>
        </w:rPr>
        <w:t>Trainers </w:t>
      </w:r>
      <w:r>
        <w:rPr>
          <w:rFonts w:asciiTheme="majorHAnsi" w:hAnsiTheme="majorHAnsi"/>
          <w:sz w:val="22"/>
          <w:szCs w:val="22"/>
        </w:rPr>
        <w:t>.</w:t>
      </w:r>
      <w:proofErr w:type="gramEnd"/>
    </w:p>
    <w:p w14:paraId="3C80B9DE" w14:textId="66975060" w:rsidR="00D96BE8" w:rsidRPr="00FB1DAE" w:rsidRDefault="00D96BE8" w:rsidP="00D96BE8">
      <w:pPr>
        <w:bidi/>
        <w:spacing w:after="160" w:line="259" w:lineRule="auto"/>
        <w:jc w:val="right"/>
        <w:rPr>
          <w:rFonts w:asciiTheme="majorHAnsi" w:hAnsiTheme="majorHAnsi"/>
          <w:sz w:val="22"/>
          <w:szCs w:val="22"/>
        </w:rPr>
      </w:pPr>
      <w:hyperlink r:id="rId14" w:tgtFrame="_blank" w:history="1">
        <w:r w:rsidRPr="006A36CE">
          <w:rPr>
            <w:rStyle w:val="Hyperlink"/>
            <w:rFonts w:asciiTheme="majorHAnsi" w:eastAsiaTheme="majorEastAsia" w:hAnsiTheme="majorHAnsi"/>
            <w:sz w:val="22"/>
            <w:szCs w:val="22"/>
          </w:rPr>
          <w:t>https://www.salto-youth.net/tools/toy/samer-al-kasih.2729/</w:t>
        </w:r>
      </w:hyperlink>
    </w:p>
    <w:p w14:paraId="1BE8EAE2" w14:textId="2BDEC277" w:rsidR="009811E1" w:rsidRPr="00117808" w:rsidRDefault="00D96BE8" w:rsidP="00117808">
      <w:pPr>
        <w:bidi/>
        <w:spacing w:after="160" w:line="259" w:lineRule="auto"/>
        <w:jc w:val="right"/>
        <w:rPr>
          <w:rFonts w:asciiTheme="majorHAnsi" w:hAnsiTheme="majorHAnsi"/>
          <w:sz w:val="22"/>
          <w:szCs w:val="22"/>
        </w:rPr>
      </w:pPr>
      <w:r w:rsidRPr="006A36CE">
        <w:rPr>
          <w:rFonts w:asciiTheme="majorHAnsi" w:hAnsiTheme="majorHAnsi"/>
          <w:sz w:val="22"/>
          <w:szCs w:val="22"/>
        </w:rPr>
        <w:t xml:space="preserve">Samer is a youth </w:t>
      </w:r>
      <w:proofErr w:type="gramStart"/>
      <w:r w:rsidRPr="006A36CE">
        <w:rPr>
          <w:rFonts w:asciiTheme="majorHAnsi" w:hAnsiTheme="majorHAnsi"/>
          <w:sz w:val="22"/>
          <w:szCs w:val="22"/>
        </w:rPr>
        <w:t>worker ,</w:t>
      </w:r>
      <w:proofErr w:type="gramEnd"/>
      <w:r w:rsidRPr="006A36CE">
        <w:rPr>
          <w:rFonts w:asciiTheme="majorHAnsi" w:hAnsiTheme="majorHAnsi"/>
          <w:sz w:val="22"/>
          <w:szCs w:val="22"/>
        </w:rPr>
        <w:t xml:space="preserve"> Trainer and consultant, also a Sports coach in different </w:t>
      </w:r>
      <w:proofErr w:type="gramStart"/>
      <w:r w:rsidRPr="006A36CE">
        <w:rPr>
          <w:rFonts w:asciiTheme="majorHAnsi" w:hAnsiTheme="majorHAnsi"/>
          <w:sz w:val="22"/>
          <w:szCs w:val="22"/>
        </w:rPr>
        <w:t>sports :</w:t>
      </w:r>
      <w:proofErr w:type="gramEnd"/>
      <w:r w:rsidRPr="006A36CE">
        <w:rPr>
          <w:rFonts w:asciiTheme="majorHAnsi" w:hAnsiTheme="majorHAnsi"/>
          <w:sz w:val="22"/>
          <w:szCs w:val="22"/>
        </w:rPr>
        <w:t xml:space="preserve"> </w:t>
      </w:r>
      <w:proofErr w:type="gramStart"/>
      <w:r w:rsidRPr="006A36CE">
        <w:rPr>
          <w:rFonts w:asciiTheme="majorHAnsi" w:hAnsiTheme="majorHAnsi"/>
          <w:sz w:val="22"/>
          <w:szCs w:val="22"/>
        </w:rPr>
        <w:t>Swimming ,</w:t>
      </w:r>
      <w:proofErr w:type="gramEnd"/>
      <w:r w:rsidRPr="006A36CE">
        <w:rPr>
          <w:rFonts w:asciiTheme="majorHAnsi" w:hAnsiTheme="majorHAnsi"/>
          <w:sz w:val="22"/>
          <w:szCs w:val="22"/>
        </w:rPr>
        <w:t xml:space="preserve"> Physical Fitness and Basketball. Samer is part of the </w:t>
      </w:r>
      <w:proofErr w:type="gramStart"/>
      <w:r w:rsidRPr="006A36CE">
        <w:rPr>
          <w:rFonts w:asciiTheme="majorHAnsi" w:hAnsiTheme="majorHAnsi"/>
          <w:sz w:val="22"/>
          <w:szCs w:val="22"/>
        </w:rPr>
        <w:t>Big</w:t>
      </w:r>
      <w:proofErr w:type="gramEnd"/>
      <w:r w:rsidRPr="006A36CE">
        <w:rPr>
          <w:rFonts w:asciiTheme="majorHAnsi" w:hAnsiTheme="majorHAnsi"/>
          <w:sz w:val="22"/>
          <w:szCs w:val="22"/>
        </w:rPr>
        <w:t xml:space="preserve"> network created by different National agencies about using sports for social integration called " </w:t>
      </w:r>
      <w:proofErr w:type="spellStart"/>
      <w:r w:rsidRPr="006A36CE">
        <w:rPr>
          <w:rFonts w:asciiTheme="majorHAnsi" w:hAnsiTheme="majorHAnsi"/>
          <w:sz w:val="22"/>
          <w:szCs w:val="22"/>
        </w:rPr>
        <w:t>YouSports</w:t>
      </w:r>
      <w:proofErr w:type="spellEnd"/>
      <w:r w:rsidRPr="006A36CE">
        <w:rPr>
          <w:rFonts w:asciiTheme="majorHAnsi" w:hAnsiTheme="majorHAnsi"/>
          <w:sz w:val="22"/>
          <w:szCs w:val="22"/>
        </w:rPr>
        <w:t>". </w:t>
      </w:r>
    </w:p>
    <w:p w14:paraId="70450203" w14:textId="02651AE5" w:rsidR="00D96BE8" w:rsidRDefault="00D96BE8" w:rsidP="00D96BE8">
      <w:pPr>
        <w:spacing w:line="323" w:lineRule="auto"/>
        <w:ind w:right="85"/>
        <w:jc w:val="both"/>
        <w:rPr>
          <w:rFonts w:asciiTheme="majorHAnsi" w:hAnsiTheme="majorHAnsi" w:cstheme="minorBidi"/>
          <w:w w:val="99"/>
          <w:sz w:val="22"/>
          <w:szCs w:val="22"/>
        </w:rPr>
      </w:pPr>
      <w:r w:rsidRPr="00C807CE">
        <w:rPr>
          <w:rFonts w:asciiTheme="majorHAnsi" w:hAnsiTheme="majorHAnsi" w:cstheme="minorBidi"/>
          <w:w w:val="99"/>
          <w:sz w:val="22"/>
          <w:szCs w:val="22"/>
        </w:rPr>
        <w:t>Samer Al-</w:t>
      </w:r>
      <w:proofErr w:type="gramStart"/>
      <w:r w:rsidRPr="00C807CE">
        <w:rPr>
          <w:rFonts w:asciiTheme="majorHAnsi" w:hAnsiTheme="majorHAnsi" w:cstheme="minorBidi"/>
          <w:w w:val="99"/>
          <w:sz w:val="22"/>
          <w:szCs w:val="22"/>
        </w:rPr>
        <w:t>Kasih ;</w:t>
      </w:r>
      <w:proofErr w:type="gramEnd"/>
      <w:r w:rsidRPr="00C807CE">
        <w:rPr>
          <w:rFonts w:asciiTheme="majorHAnsi" w:hAnsiTheme="majorHAnsi" w:cstheme="minorBidi"/>
          <w:w w:val="99"/>
          <w:sz w:val="22"/>
          <w:szCs w:val="22"/>
        </w:rPr>
        <w:t xml:space="preserve"> Shoura BNC President is a Trainer on Solid Waste Management and Recycling, Samer worked as Consultant and Trainer with big organizations and institutes Like Oxfam and GIZ and municipalities in Jordan, such as in </w:t>
      </w:r>
      <w:proofErr w:type="spellStart"/>
      <w:r w:rsidRPr="00C807CE">
        <w:rPr>
          <w:rFonts w:asciiTheme="majorHAnsi" w:hAnsiTheme="majorHAnsi" w:cstheme="minorBidi"/>
          <w:w w:val="99"/>
          <w:sz w:val="22"/>
          <w:szCs w:val="22"/>
        </w:rPr>
        <w:t>AlMafraq</w:t>
      </w:r>
      <w:proofErr w:type="spellEnd"/>
      <w:r w:rsidRPr="00C807CE">
        <w:rPr>
          <w:rFonts w:asciiTheme="majorHAnsi" w:hAnsiTheme="majorHAnsi" w:cstheme="minorBidi"/>
          <w:w w:val="99"/>
          <w:sz w:val="22"/>
          <w:szCs w:val="22"/>
        </w:rPr>
        <w:t xml:space="preserve"> city in the north, Irbid and other cities. Samer were giving trainings and consultation on Recycling: “specially the Solid Waste management. ceramic and non-metallic mineral waste”, Household waste management (prevention, minimization, sorting, reuse, recycling measures), Climate change and environment </w:t>
      </w:r>
      <w:proofErr w:type="gramStart"/>
      <w:r w:rsidRPr="00C807CE">
        <w:rPr>
          <w:rFonts w:asciiTheme="majorHAnsi" w:hAnsiTheme="majorHAnsi" w:cstheme="minorBidi"/>
          <w:w w:val="99"/>
          <w:sz w:val="22"/>
          <w:szCs w:val="22"/>
        </w:rPr>
        <w:t>protection ,</w:t>
      </w:r>
      <w:proofErr w:type="gramEnd"/>
      <w:r w:rsidRPr="00C807CE">
        <w:rPr>
          <w:rFonts w:asciiTheme="majorHAnsi" w:hAnsiTheme="majorHAnsi" w:cstheme="minorBidi"/>
          <w:w w:val="99"/>
          <w:sz w:val="22"/>
          <w:szCs w:val="22"/>
        </w:rPr>
        <w:t xml:space="preserve"> Promoting the transition to a circular and resource efficient economy, Water Management and resource-efficient solutions, Climate change and environment </w:t>
      </w:r>
      <w:r w:rsidR="00117808" w:rsidRPr="00C807CE">
        <w:rPr>
          <w:rFonts w:asciiTheme="majorHAnsi" w:hAnsiTheme="majorHAnsi" w:cstheme="minorBidi"/>
          <w:w w:val="99"/>
          <w:sz w:val="22"/>
          <w:szCs w:val="22"/>
        </w:rPr>
        <w:t>protection,</w:t>
      </w:r>
      <w:r w:rsidRPr="00C807CE">
        <w:rPr>
          <w:rFonts w:asciiTheme="majorHAnsi" w:hAnsiTheme="majorHAnsi" w:cstheme="minorBidi"/>
          <w:w w:val="99"/>
          <w:sz w:val="22"/>
          <w:szCs w:val="22"/>
        </w:rPr>
        <w:t xml:space="preserve"> Focusing on Innovation and entrepreneurship.</w:t>
      </w:r>
    </w:p>
    <w:p w14:paraId="57B1B225" w14:textId="77777777" w:rsidR="00194870" w:rsidRDefault="00194870" w:rsidP="00D96BE8">
      <w:pPr>
        <w:spacing w:line="323" w:lineRule="auto"/>
        <w:ind w:right="85"/>
        <w:jc w:val="both"/>
        <w:rPr>
          <w:rFonts w:asciiTheme="majorHAnsi" w:hAnsiTheme="majorHAnsi" w:cstheme="minorBidi"/>
          <w:w w:val="99"/>
          <w:sz w:val="22"/>
          <w:szCs w:val="22"/>
        </w:rPr>
      </w:pPr>
    </w:p>
    <w:p w14:paraId="08DD7EDA" w14:textId="5718037D" w:rsidR="00194870" w:rsidRPr="00C807CE" w:rsidRDefault="00194870" w:rsidP="00D96BE8">
      <w:pPr>
        <w:spacing w:line="323" w:lineRule="auto"/>
        <w:ind w:right="85"/>
        <w:jc w:val="both"/>
        <w:rPr>
          <w:rFonts w:asciiTheme="majorHAnsi" w:hAnsiTheme="majorHAnsi" w:cstheme="minorBidi"/>
          <w:w w:val="99"/>
          <w:sz w:val="22"/>
          <w:szCs w:val="22"/>
        </w:rPr>
      </w:pPr>
      <w:r>
        <w:rPr>
          <w:rFonts w:asciiTheme="majorHAnsi" w:hAnsiTheme="majorHAnsi" w:cstheme="minorBidi"/>
          <w:w w:val="99"/>
          <w:sz w:val="22"/>
          <w:szCs w:val="22"/>
        </w:rPr>
        <w:t xml:space="preserve">More details about the team of the staff can be </w:t>
      </w:r>
      <w:r w:rsidR="00117808">
        <w:rPr>
          <w:rFonts w:asciiTheme="majorHAnsi" w:hAnsiTheme="majorHAnsi" w:cstheme="minorBidi"/>
          <w:w w:val="99"/>
          <w:sz w:val="22"/>
          <w:szCs w:val="22"/>
        </w:rPr>
        <w:t>available,</w:t>
      </w:r>
      <w:r>
        <w:rPr>
          <w:rFonts w:asciiTheme="majorHAnsi" w:hAnsiTheme="majorHAnsi" w:cstheme="minorBidi"/>
          <w:w w:val="99"/>
          <w:sz w:val="22"/>
          <w:szCs w:val="22"/>
        </w:rPr>
        <w:t xml:space="preserve"> </w:t>
      </w:r>
      <w:proofErr w:type="gramStart"/>
      <w:r>
        <w:rPr>
          <w:rFonts w:asciiTheme="majorHAnsi" w:hAnsiTheme="majorHAnsi" w:cstheme="minorBidi"/>
          <w:w w:val="99"/>
          <w:sz w:val="22"/>
          <w:szCs w:val="22"/>
        </w:rPr>
        <w:t>specially</w:t>
      </w:r>
      <w:proofErr w:type="gramEnd"/>
      <w:r>
        <w:rPr>
          <w:rFonts w:asciiTheme="majorHAnsi" w:hAnsiTheme="majorHAnsi" w:cstheme="minorBidi"/>
          <w:w w:val="99"/>
          <w:sz w:val="22"/>
          <w:szCs w:val="22"/>
        </w:rPr>
        <w:t xml:space="preserve"> the women team and the Youth team that empower the organization. </w:t>
      </w:r>
    </w:p>
    <w:p w14:paraId="78C64C73" w14:textId="77777777" w:rsidR="009811E1" w:rsidRPr="006A36CE" w:rsidRDefault="009811E1" w:rsidP="006B6994">
      <w:pPr>
        <w:spacing w:before="82"/>
        <w:ind w:right="88"/>
        <w:jc w:val="both"/>
        <w:rPr>
          <w:rFonts w:asciiTheme="majorHAnsi" w:hAnsiTheme="majorHAnsi"/>
          <w:sz w:val="22"/>
          <w:szCs w:val="22"/>
        </w:rPr>
      </w:pPr>
    </w:p>
    <w:p w14:paraId="064FA7FB" w14:textId="77777777" w:rsidR="006B6994" w:rsidRPr="006A36CE" w:rsidRDefault="006B6994" w:rsidP="006B6994">
      <w:pPr>
        <w:spacing w:line="200" w:lineRule="exact"/>
        <w:rPr>
          <w:rFonts w:asciiTheme="majorHAnsi" w:hAnsiTheme="majorHAnsi"/>
          <w:sz w:val="22"/>
          <w:szCs w:val="22"/>
        </w:rPr>
      </w:pPr>
    </w:p>
    <w:p w14:paraId="38EC00FB" w14:textId="4FE49D97" w:rsidR="006B6994" w:rsidRPr="006A36CE" w:rsidRDefault="006B6994" w:rsidP="006B6994">
      <w:pPr>
        <w:spacing w:before="16"/>
        <w:ind w:left="100" w:right="8816"/>
        <w:jc w:val="both"/>
        <w:rPr>
          <w:rFonts w:asciiTheme="majorHAnsi" w:hAnsiTheme="majorHAnsi"/>
          <w:sz w:val="22"/>
          <w:szCs w:val="22"/>
        </w:rPr>
      </w:pPr>
      <w:r w:rsidRPr="006A36CE">
        <w:rPr>
          <w:rFonts w:asciiTheme="majorHAnsi" w:hAnsiTheme="majorHAnsi"/>
          <w:noProof/>
          <w:sz w:val="22"/>
          <w:szCs w:val="22"/>
        </w:rPr>
        <mc:AlternateContent>
          <mc:Choice Requires="wpg">
            <w:drawing>
              <wp:anchor distT="0" distB="0" distL="114300" distR="114300" simplePos="0" relativeHeight="251745280" behindDoc="1" locked="0" layoutInCell="1" allowOverlap="1" wp14:anchorId="1223E688" wp14:editId="38BD43F3">
                <wp:simplePos x="0" y="0"/>
                <wp:positionH relativeFrom="page">
                  <wp:posOffset>546735</wp:posOffset>
                </wp:positionH>
                <wp:positionV relativeFrom="paragraph">
                  <wp:posOffset>-10160</wp:posOffset>
                </wp:positionV>
                <wp:extent cx="6680200" cy="221615"/>
                <wp:effectExtent l="3810" t="0" r="2540" b="7620"/>
                <wp:wrapNone/>
                <wp:docPr id="80968375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21615"/>
                          <a:chOff x="861" y="-16"/>
                          <a:chExt cx="10520" cy="349"/>
                        </a:xfrm>
                      </wpg:grpSpPr>
                      <wps:wsp>
                        <wps:cNvPr id="758497092" name="Freeform 781"/>
                        <wps:cNvSpPr>
                          <a:spLocks/>
                        </wps:cNvSpPr>
                        <wps:spPr bwMode="auto">
                          <a:xfrm>
                            <a:off x="871" y="-6"/>
                            <a:ext cx="10500" cy="329"/>
                          </a:xfrm>
                          <a:custGeom>
                            <a:avLst/>
                            <a:gdLst>
                              <a:gd name="T0" fmla="+- 0 871 871"/>
                              <a:gd name="T1" fmla="*/ T0 w 10500"/>
                              <a:gd name="T2" fmla="+- 0 323 -6"/>
                              <a:gd name="T3" fmla="*/ 323 h 329"/>
                              <a:gd name="T4" fmla="+- 0 11371 871"/>
                              <a:gd name="T5" fmla="*/ T4 w 10500"/>
                              <a:gd name="T6" fmla="+- 0 323 -6"/>
                              <a:gd name="T7" fmla="*/ 323 h 329"/>
                              <a:gd name="T8" fmla="+- 0 11371 871"/>
                              <a:gd name="T9" fmla="*/ T8 w 10500"/>
                              <a:gd name="T10" fmla="+- 0 -6 -6"/>
                              <a:gd name="T11" fmla="*/ -6 h 329"/>
                              <a:gd name="T12" fmla="+- 0 871 871"/>
                              <a:gd name="T13" fmla="*/ T12 w 10500"/>
                              <a:gd name="T14" fmla="+- 0 -6 -6"/>
                              <a:gd name="T15" fmla="*/ -6 h 329"/>
                              <a:gd name="T16" fmla="+- 0 871 871"/>
                              <a:gd name="T17" fmla="*/ T16 w 10500"/>
                              <a:gd name="T18" fmla="+- 0 323 -6"/>
                              <a:gd name="T19" fmla="*/ 323 h 329"/>
                            </a:gdLst>
                            <a:ahLst/>
                            <a:cxnLst>
                              <a:cxn ang="0">
                                <a:pos x="T1" y="T3"/>
                              </a:cxn>
                              <a:cxn ang="0">
                                <a:pos x="T5" y="T7"/>
                              </a:cxn>
                              <a:cxn ang="0">
                                <a:pos x="T9" y="T11"/>
                              </a:cxn>
                              <a:cxn ang="0">
                                <a:pos x="T13" y="T15"/>
                              </a:cxn>
                              <a:cxn ang="0">
                                <a:pos x="T17" y="T19"/>
                              </a:cxn>
                            </a:cxnLst>
                            <a:rect l="0" t="0" r="r" b="b"/>
                            <a:pathLst>
                              <a:path w="10500" h="329">
                                <a:moveTo>
                                  <a:pt x="0" y="329"/>
                                </a:moveTo>
                                <a:lnTo>
                                  <a:pt x="10500" y="329"/>
                                </a:lnTo>
                                <a:lnTo>
                                  <a:pt x="10500" y="0"/>
                                </a:lnTo>
                                <a:lnTo>
                                  <a:pt x="0" y="0"/>
                                </a:lnTo>
                                <a:lnTo>
                                  <a:pt x="0" y="329"/>
                                </a:lnTo>
                                <a:close/>
                              </a:path>
                            </a:pathLst>
                          </a:custGeom>
                          <a:solidFill>
                            <a:srgbClr val="DAED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6455350" name="Freeform 782"/>
                        <wps:cNvSpPr>
                          <a:spLocks/>
                        </wps:cNvSpPr>
                        <wps:spPr bwMode="auto">
                          <a:xfrm>
                            <a:off x="871" y="328"/>
                            <a:ext cx="10500" cy="0"/>
                          </a:xfrm>
                          <a:custGeom>
                            <a:avLst/>
                            <a:gdLst>
                              <a:gd name="T0" fmla="+- 0 871 871"/>
                              <a:gd name="T1" fmla="*/ T0 w 10500"/>
                              <a:gd name="T2" fmla="+- 0 11371 871"/>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C97E4" id="Group 3" o:spid="_x0000_s1026" style="position:absolute;margin-left:43.05pt;margin-top:-.8pt;width:526pt;height:17.45pt;z-index:-504;mso-position-horizontal-relative:page" coordorigin="861,-16" coordsize="1052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">
                <v:shape id="Freeform 781" o:spid="_x0000_s1027" style="position:absolute;left:871;top:-6;width:10500;height:329;visibility:visible;mso-wrap-style:square;v-text-anchor:top" coordsize="1050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" path="m,329r10500,l10500,,,,,329xe" fillcolor="#daedf3" stroked="f">
                  <v:path arrowok="t" o:connecttype="custom" o:connectlocs="0,323;10500,323;10500,-6;0,-6;0,323" o:connectangles="0,0,0,0,0"/>
                </v:shape>
                <v:shape id="Freeform 782" o:spid="_x0000_s1028" style="position:absolute;left:871;top:328;width:10500;height:0;visibility:visible;mso-wrap-style:square;v-text-anchor:top" coordsize="1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" path="m,l10500,e" filled="f" strokeweight=".58pt">
                  <v:path arrowok="t" o:connecttype="custom" o:connectlocs="0,0;10500,0" o:connectangles="0,0"/>
                </v:shape>
                <w10:wrap anchorx="page"/>
              </v:group>
            </w:pict>
          </mc:Fallback>
        </mc:AlternateContent>
      </w:r>
      <w:r w:rsidRPr="006A36CE">
        <w:rPr>
          <w:rFonts w:asciiTheme="majorHAnsi" w:hAnsiTheme="majorHAnsi"/>
          <w:b/>
          <w:w w:val="99"/>
          <w:sz w:val="22"/>
          <w:szCs w:val="22"/>
        </w:rPr>
        <w:t>SCOPE</w:t>
      </w:r>
      <w:r w:rsidRPr="006A36CE">
        <w:rPr>
          <w:rFonts w:asciiTheme="majorHAnsi" w:hAnsiTheme="majorHAnsi"/>
          <w:b/>
          <w:sz w:val="22"/>
          <w:szCs w:val="22"/>
        </w:rPr>
        <w:t xml:space="preserve"> </w:t>
      </w:r>
      <w:r w:rsidRPr="006A36CE">
        <w:rPr>
          <w:rFonts w:asciiTheme="majorHAnsi" w:hAnsiTheme="majorHAnsi"/>
          <w:b/>
          <w:w w:val="99"/>
          <w:sz w:val="22"/>
          <w:szCs w:val="22"/>
        </w:rPr>
        <w:t>OF</w:t>
      </w:r>
      <w:r w:rsidRPr="006A36CE">
        <w:rPr>
          <w:rFonts w:asciiTheme="majorHAnsi" w:hAnsiTheme="majorHAnsi"/>
          <w:b/>
          <w:sz w:val="22"/>
          <w:szCs w:val="22"/>
        </w:rPr>
        <w:t xml:space="preserve"> </w:t>
      </w:r>
      <w:r w:rsidRPr="006A36CE">
        <w:rPr>
          <w:rFonts w:asciiTheme="majorHAnsi" w:hAnsiTheme="majorHAnsi"/>
          <w:b/>
          <w:w w:val="99"/>
          <w:sz w:val="22"/>
          <w:szCs w:val="22"/>
        </w:rPr>
        <w:t>WORK</w:t>
      </w:r>
    </w:p>
    <w:p w14:paraId="50EE6AE2" w14:textId="77777777" w:rsidR="006B6994" w:rsidRPr="006A36CE" w:rsidRDefault="006B6994" w:rsidP="006B6994">
      <w:pPr>
        <w:spacing w:before="1" w:line="100" w:lineRule="exact"/>
        <w:rPr>
          <w:rFonts w:asciiTheme="majorHAnsi" w:hAnsiTheme="majorHAnsi"/>
          <w:sz w:val="22"/>
          <w:szCs w:val="22"/>
        </w:rPr>
      </w:pPr>
    </w:p>
    <w:p w14:paraId="658747CD" w14:textId="77777777" w:rsidR="006B6994" w:rsidRPr="006A36CE" w:rsidRDefault="006B6994" w:rsidP="006B6994">
      <w:pPr>
        <w:spacing w:line="324" w:lineRule="auto"/>
        <w:ind w:left="100" w:right="83"/>
        <w:jc w:val="both"/>
        <w:rPr>
          <w:rFonts w:asciiTheme="majorHAnsi" w:hAnsiTheme="majorHAnsi"/>
          <w:w w:val="99"/>
          <w:sz w:val="22"/>
          <w:szCs w:val="22"/>
        </w:rPr>
      </w:pPr>
      <w:r w:rsidRPr="006A36CE">
        <w:rPr>
          <w:rFonts w:asciiTheme="majorHAnsi" w:hAnsiTheme="majorHAnsi"/>
          <w:w w:val="99"/>
          <w:sz w:val="22"/>
          <w:szCs w:val="22"/>
        </w:rPr>
        <w:t>For</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purpose</w:t>
      </w:r>
      <w:r w:rsidRPr="006A36CE">
        <w:rPr>
          <w:rFonts w:asciiTheme="majorHAnsi" w:hAnsiTheme="majorHAnsi"/>
          <w:sz w:val="22"/>
          <w:szCs w:val="22"/>
        </w:rPr>
        <w:t xml:space="preserve"> </w:t>
      </w:r>
      <w:r w:rsidRPr="006A36CE">
        <w:rPr>
          <w:rFonts w:asciiTheme="majorHAnsi" w:hAnsiTheme="majorHAnsi"/>
          <w:w w:val="99"/>
          <w:sz w:val="22"/>
          <w:szCs w:val="22"/>
        </w:rPr>
        <w:t>of</w:t>
      </w:r>
      <w:r w:rsidRPr="006A36CE">
        <w:rPr>
          <w:rFonts w:asciiTheme="majorHAnsi" w:hAnsiTheme="majorHAnsi"/>
          <w:sz w:val="22"/>
          <w:szCs w:val="22"/>
        </w:rPr>
        <w:t xml:space="preserve"> </w:t>
      </w:r>
      <w:r w:rsidRPr="006A36CE">
        <w:rPr>
          <w:rFonts w:asciiTheme="majorHAnsi" w:hAnsiTheme="majorHAnsi"/>
          <w:w w:val="99"/>
          <w:sz w:val="22"/>
          <w:szCs w:val="22"/>
        </w:rPr>
        <w:t>pushing</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sustainable</w:t>
      </w:r>
      <w:r w:rsidRPr="006A36CE">
        <w:rPr>
          <w:rFonts w:asciiTheme="majorHAnsi" w:hAnsiTheme="majorHAnsi"/>
          <w:sz w:val="22"/>
          <w:szCs w:val="22"/>
        </w:rPr>
        <w:t xml:space="preserve"> </w:t>
      </w:r>
      <w:r w:rsidRPr="006A36CE">
        <w:rPr>
          <w:rFonts w:asciiTheme="majorHAnsi" w:hAnsiTheme="majorHAnsi"/>
          <w:w w:val="99"/>
          <w:sz w:val="22"/>
          <w:szCs w:val="22"/>
        </w:rPr>
        <w:t>development</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human</w:t>
      </w:r>
      <w:r w:rsidRPr="006A36CE">
        <w:rPr>
          <w:rFonts w:asciiTheme="majorHAnsi" w:hAnsiTheme="majorHAnsi"/>
          <w:sz w:val="22"/>
          <w:szCs w:val="22"/>
        </w:rPr>
        <w:t xml:space="preserve"> </w:t>
      </w:r>
      <w:r w:rsidRPr="006A36CE">
        <w:rPr>
          <w:rFonts w:asciiTheme="majorHAnsi" w:hAnsiTheme="majorHAnsi"/>
          <w:w w:val="99"/>
          <w:sz w:val="22"/>
          <w:szCs w:val="22"/>
        </w:rPr>
        <w:t>rights</w:t>
      </w:r>
      <w:r w:rsidRPr="006A36CE">
        <w:rPr>
          <w:rFonts w:asciiTheme="majorHAnsi" w:hAnsiTheme="majorHAnsi"/>
          <w:sz w:val="22"/>
          <w:szCs w:val="22"/>
        </w:rPr>
        <w:t xml:space="preserve"> </w:t>
      </w:r>
      <w:r w:rsidRPr="006A36CE">
        <w:rPr>
          <w:rFonts w:asciiTheme="majorHAnsi" w:hAnsiTheme="majorHAnsi"/>
          <w:w w:val="99"/>
          <w:sz w:val="22"/>
          <w:szCs w:val="22"/>
        </w:rPr>
        <w:t>agenda</w:t>
      </w:r>
      <w:r w:rsidRPr="006A36CE">
        <w:rPr>
          <w:rFonts w:asciiTheme="majorHAnsi" w:hAnsiTheme="majorHAnsi"/>
          <w:sz w:val="22"/>
          <w:szCs w:val="22"/>
        </w:rPr>
        <w:t xml:space="preserve"> </w:t>
      </w:r>
      <w:r w:rsidRPr="006A36CE">
        <w:rPr>
          <w:rFonts w:asciiTheme="majorHAnsi" w:hAnsiTheme="majorHAnsi"/>
          <w:w w:val="99"/>
          <w:sz w:val="22"/>
          <w:szCs w:val="22"/>
        </w:rPr>
        <w:t>forward,</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most</w:t>
      </w:r>
      <w:r w:rsidRPr="006A36CE">
        <w:rPr>
          <w:rFonts w:asciiTheme="majorHAnsi" w:hAnsiTheme="majorHAnsi"/>
          <w:sz w:val="22"/>
          <w:szCs w:val="22"/>
        </w:rPr>
        <w:t xml:space="preserve"> </w:t>
      </w:r>
      <w:r w:rsidRPr="006A36CE">
        <w:rPr>
          <w:rFonts w:asciiTheme="majorHAnsi" w:hAnsiTheme="majorHAnsi"/>
          <w:w w:val="99"/>
          <w:sz w:val="22"/>
          <w:szCs w:val="22"/>
        </w:rPr>
        <w:t>important</w:t>
      </w:r>
      <w:r w:rsidRPr="006A36CE">
        <w:rPr>
          <w:rFonts w:asciiTheme="majorHAnsi" w:hAnsiTheme="majorHAnsi"/>
          <w:sz w:val="22"/>
          <w:szCs w:val="22"/>
        </w:rPr>
        <w:t xml:space="preserve"> </w:t>
      </w:r>
      <w:r w:rsidRPr="006A36CE">
        <w:rPr>
          <w:rFonts w:asciiTheme="majorHAnsi" w:hAnsiTheme="majorHAnsi"/>
          <w:w w:val="99"/>
          <w:sz w:val="22"/>
          <w:szCs w:val="22"/>
        </w:rPr>
        <w:t>areas of</w:t>
      </w:r>
      <w:r w:rsidRPr="006A36CE">
        <w:rPr>
          <w:rFonts w:asciiTheme="majorHAnsi" w:hAnsiTheme="majorHAnsi"/>
          <w:sz w:val="22"/>
          <w:szCs w:val="22"/>
        </w:rPr>
        <w:t xml:space="preserve"> </w:t>
      </w:r>
      <w:r w:rsidRPr="006A36CE">
        <w:rPr>
          <w:rFonts w:asciiTheme="majorHAnsi" w:hAnsiTheme="majorHAnsi"/>
          <w:w w:val="99"/>
          <w:sz w:val="22"/>
          <w:szCs w:val="22"/>
        </w:rPr>
        <w:t>work</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which</w:t>
      </w:r>
      <w:r w:rsidRPr="006A36CE">
        <w:rPr>
          <w:rFonts w:asciiTheme="majorHAnsi" w:hAnsiTheme="majorHAnsi"/>
          <w:sz w:val="22"/>
          <w:szCs w:val="22"/>
        </w:rPr>
        <w:t xml:space="preserve"> </w:t>
      </w:r>
      <w:r w:rsidRPr="006A36CE">
        <w:rPr>
          <w:rFonts w:asciiTheme="majorHAnsi" w:hAnsiTheme="majorHAnsi"/>
          <w:w w:val="99"/>
          <w:sz w:val="22"/>
          <w:szCs w:val="22"/>
        </w:rPr>
        <w:t>Shoura</w:t>
      </w:r>
      <w:r w:rsidRPr="006A36CE">
        <w:rPr>
          <w:rFonts w:asciiTheme="majorHAnsi" w:hAnsiTheme="majorHAnsi"/>
          <w:sz w:val="22"/>
          <w:szCs w:val="22"/>
        </w:rPr>
        <w:t xml:space="preserve"> </w:t>
      </w:r>
      <w:r w:rsidRPr="006A36CE">
        <w:rPr>
          <w:rFonts w:asciiTheme="majorHAnsi" w:hAnsiTheme="majorHAnsi"/>
          <w:w w:val="99"/>
          <w:sz w:val="22"/>
          <w:szCs w:val="22"/>
        </w:rPr>
        <w:t>BNC</w:t>
      </w:r>
      <w:r w:rsidRPr="006A36CE">
        <w:rPr>
          <w:rFonts w:asciiTheme="majorHAnsi" w:hAnsiTheme="majorHAnsi"/>
          <w:sz w:val="22"/>
          <w:szCs w:val="22"/>
        </w:rPr>
        <w:t xml:space="preserve"> </w:t>
      </w:r>
      <w:r w:rsidRPr="006A36CE">
        <w:rPr>
          <w:rFonts w:asciiTheme="majorHAnsi" w:hAnsiTheme="majorHAnsi"/>
          <w:w w:val="99"/>
          <w:sz w:val="22"/>
          <w:szCs w:val="22"/>
        </w:rPr>
        <w:t>is</w:t>
      </w:r>
      <w:r w:rsidRPr="006A36CE">
        <w:rPr>
          <w:rFonts w:asciiTheme="majorHAnsi" w:hAnsiTheme="majorHAnsi"/>
          <w:sz w:val="22"/>
          <w:szCs w:val="22"/>
        </w:rPr>
        <w:t xml:space="preserve"> </w:t>
      </w:r>
      <w:r w:rsidRPr="006A36CE">
        <w:rPr>
          <w:rFonts w:asciiTheme="majorHAnsi" w:hAnsiTheme="majorHAnsi"/>
          <w:w w:val="99"/>
          <w:sz w:val="22"/>
          <w:szCs w:val="22"/>
        </w:rPr>
        <w:t>interested</w:t>
      </w:r>
      <w:r w:rsidRPr="006A36CE">
        <w:rPr>
          <w:rFonts w:asciiTheme="majorHAnsi" w:hAnsiTheme="majorHAnsi"/>
          <w:sz w:val="22"/>
          <w:szCs w:val="22"/>
        </w:rPr>
        <w:t xml:space="preserve"> </w:t>
      </w:r>
      <w:r w:rsidRPr="006A36CE">
        <w:rPr>
          <w:rFonts w:asciiTheme="majorHAnsi" w:hAnsiTheme="majorHAnsi"/>
          <w:w w:val="99"/>
          <w:sz w:val="22"/>
          <w:szCs w:val="22"/>
        </w:rPr>
        <w:t>are:</w:t>
      </w:r>
      <w:r w:rsidRPr="006A36CE">
        <w:rPr>
          <w:rFonts w:asciiTheme="majorHAnsi" w:hAnsiTheme="majorHAnsi"/>
          <w:sz w:val="22"/>
          <w:szCs w:val="22"/>
        </w:rPr>
        <w:t xml:space="preserve"> </w:t>
      </w:r>
      <w:r w:rsidRPr="006A36CE">
        <w:rPr>
          <w:rFonts w:asciiTheme="majorHAnsi" w:hAnsiTheme="majorHAnsi"/>
          <w:w w:val="99"/>
          <w:sz w:val="22"/>
          <w:szCs w:val="22"/>
        </w:rPr>
        <w:t>project</w:t>
      </w:r>
      <w:r w:rsidRPr="006A36CE">
        <w:rPr>
          <w:rFonts w:asciiTheme="majorHAnsi" w:hAnsiTheme="majorHAnsi"/>
          <w:sz w:val="22"/>
          <w:szCs w:val="22"/>
        </w:rPr>
        <w:t xml:space="preserve"> </w:t>
      </w:r>
      <w:r w:rsidRPr="006A36CE">
        <w:rPr>
          <w:rFonts w:asciiTheme="majorHAnsi" w:hAnsiTheme="majorHAnsi"/>
          <w:w w:val="99"/>
          <w:sz w:val="22"/>
          <w:szCs w:val="22"/>
        </w:rPr>
        <w:t>management</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design,</w:t>
      </w:r>
      <w:r w:rsidRPr="006A36CE">
        <w:rPr>
          <w:rFonts w:asciiTheme="majorHAnsi" w:hAnsiTheme="majorHAnsi"/>
          <w:sz w:val="22"/>
          <w:szCs w:val="22"/>
        </w:rPr>
        <w:t xml:space="preserve"> </w:t>
      </w:r>
      <w:r w:rsidRPr="006A36CE">
        <w:rPr>
          <w:rFonts w:asciiTheme="majorHAnsi" w:hAnsiTheme="majorHAnsi"/>
          <w:w w:val="99"/>
          <w:sz w:val="22"/>
          <w:szCs w:val="22"/>
        </w:rPr>
        <w:t>consultations,</w:t>
      </w:r>
      <w:r w:rsidRPr="006A36CE">
        <w:rPr>
          <w:rFonts w:asciiTheme="majorHAnsi" w:hAnsiTheme="majorHAnsi"/>
          <w:sz w:val="22"/>
          <w:szCs w:val="22"/>
        </w:rPr>
        <w:t xml:space="preserve"> </w:t>
      </w:r>
      <w:r w:rsidRPr="006A36CE">
        <w:rPr>
          <w:rFonts w:asciiTheme="majorHAnsi" w:hAnsiTheme="majorHAnsi"/>
          <w:w w:val="99"/>
          <w:sz w:val="22"/>
          <w:szCs w:val="22"/>
        </w:rPr>
        <w:t>research,</w:t>
      </w:r>
      <w:r w:rsidRPr="006A36CE">
        <w:rPr>
          <w:rFonts w:asciiTheme="majorHAnsi" w:hAnsiTheme="majorHAnsi"/>
          <w:sz w:val="22"/>
          <w:szCs w:val="22"/>
        </w:rPr>
        <w:t xml:space="preserve"> </w:t>
      </w:r>
      <w:r w:rsidRPr="006A36CE">
        <w:rPr>
          <w:rFonts w:asciiTheme="majorHAnsi" w:hAnsiTheme="majorHAnsi"/>
          <w:w w:val="99"/>
          <w:sz w:val="22"/>
          <w:szCs w:val="22"/>
        </w:rPr>
        <w:t>study</w:t>
      </w:r>
      <w:r w:rsidRPr="006A36CE">
        <w:rPr>
          <w:rFonts w:asciiTheme="majorHAnsi" w:hAnsiTheme="majorHAnsi"/>
          <w:sz w:val="22"/>
          <w:szCs w:val="22"/>
        </w:rPr>
        <w:t xml:space="preserve"> </w:t>
      </w:r>
      <w:r w:rsidRPr="006A36CE">
        <w:rPr>
          <w:rFonts w:asciiTheme="majorHAnsi" w:hAnsiTheme="majorHAnsi"/>
          <w:w w:val="99"/>
          <w:sz w:val="22"/>
          <w:szCs w:val="22"/>
        </w:rPr>
        <w:t>analysis, reporting,</w:t>
      </w:r>
      <w:r w:rsidRPr="006A36CE">
        <w:rPr>
          <w:rFonts w:asciiTheme="majorHAnsi" w:hAnsiTheme="majorHAnsi"/>
          <w:sz w:val="22"/>
          <w:szCs w:val="22"/>
        </w:rPr>
        <w:t xml:space="preserve"> </w:t>
      </w:r>
      <w:r w:rsidRPr="006A36CE">
        <w:rPr>
          <w:rFonts w:asciiTheme="majorHAnsi" w:hAnsiTheme="majorHAnsi"/>
          <w:w w:val="99"/>
          <w:sz w:val="22"/>
          <w:szCs w:val="22"/>
        </w:rPr>
        <w:t>drafting</w:t>
      </w:r>
      <w:r w:rsidRPr="006A36CE">
        <w:rPr>
          <w:rFonts w:asciiTheme="majorHAnsi" w:hAnsiTheme="majorHAnsi"/>
          <w:sz w:val="22"/>
          <w:szCs w:val="22"/>
        </w:rPr>
        <w:t xml:space="preserve"> </w:t>
      </w:r>
      <w:r w:rsidRPr="006A36CE">
        <w:rPr>
          <w:rFonts w:asciiTheme="majorHAnsi" w:hAnsiTheme="majorHAnsi"/>
          <w:w w:val="99"/>
          <w:sz w:val="22"/>
          <w:szCs w:val="22"/>
        </w:rPr>
        <w:t>position</w:t>
      </w:r>
      <w:r w:rsidRPr="006A36CE">
        <w:rPr>
          <w:rFonts w:asciiTheme="majorHAnsi" w:hAnsiTheme="majorHAnsi"/>
          <w:sz w:val="22"/>
          <w:szCs w:val="22"/>
        </w:rPr>
        <w:t xml:space="preserve"> </w:t>
      </w:r>
      <w:r w:rsidRPr="006A36CE">
        <w:rPr>
          <w:rFonts w:asciiTheme="majorHAnsi" w:hAnsiTheme="majorHAnsi"/>
          <w:w w:val="99"/>
          <w:sz w:val="22"/>
          <w:szCs w:val="22"/>
        </w:rPr>
        <w:t>papers,</w:t>
      </w:r>
      <w:r w:rsidRPr="006A36CE">
        <w:rPr>
          <w:rFonts w:asciiTheme="majorHAnsi" w:hAnsiTheme="majorHAnsi"/>
          <w:sz w:val="22"/>
          <w:szCs w:val="22"/>
        </w:rPr>
        <w:t xml:space="preserve"> </w:t>
      </w:r>
      <w:r w:rsidRPr="006A36CE">
        <w:rPr>
          <w:rFonts w:asciiTheme="majorHAnsi" w:hAnsiTheme="majorHAnsi"/>
          <w:w w:val="99"/>
          <w:sz w:val="22"/>
          <w:szCs w:val="22"/>
        </w:rPr>
        <w:t>public</w:t>
      </w:r>
      <w:r w:rsidRPr="006A36CE">
        <w:rPr>
          <w:rFonts w:asciiTheme="majorHAnsi" w:hAnsiTheme="majorHAnsi"/>
          <w:sz w:val="22"/>
          <w:szCs w:val="22"/>
        </w:rPr>
        <w:t xml:space="preserve"> </w:t>
      </w:r>
      <w:r w:rsidRPr="006A36CE">
        <w:rPr>
          <w:rFonts w:asciiTheme="majorHAnsi" w:hAnsiTheme="majorHAnsi"/>
          <w:w w:val="99"/>
          <w:sz w:val="22"/>
          <w:szCs w:val="22"/>
        </w:rPr>
        <w:t>policies,</w:t>
      </w:r>
      <w:r w:rsidRPr="006A36CE">
        <w:rPr>
          <w:rFonts w:asciiTheme="majorHAnsi" w:hAnsiTheme="majorHAnsi"/>
          <w:sz w:val="22"/>
          <w:szCs w:val="22"/>
        </w:rPr>
        <w:t xml:space="preserve"> </w:t>
      </w:r>
      <w:r w:rsidRPr="006A36CE">
        <w:rPr>
          <w:rFonts w:asciiTheme="majorHAnsi" w:hAnsiTheme="majorHAnsi"/>
          <w:w w:val="99"/>
          <w:sz w:val="22"/>
          <w:szCs w:val="22"/>
        </w:rPr>
        <w:t>strategies,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action</w:t>
      </w:r>
      <w:r w:rsidRPr="006A36CE">
        <w:rPr>
          <w:rFonts w:asciiTheme="majorHAnsi" w:hAnsiTheme="majorHAnsi"/>
          <w:sz w:val="22"/>
          <w:szCs w:val="22"/>
        </w:rPr>
        <w:t xml:space="preserve"> </w:t>
      </w:r>
      <w:r w:rsidRPr="006A36CE">
        <w:rPr>
          <w:rFonts w:asciiTheme="majorHAnsi" w:hAnsiTheme="majorHAnsi"/>
          <w:w w:val="99"/>
          <w:sz w:val="22"/>
          <w:szCs w:val="22"/>
        </w:rPr>
        <w:t>plans.</w:t>
      </w:r>
      <w:r w:rsidRPr="006A36CE">
        <w:rPr>
          <w:rFonts w:asciiTheme="majorHAnsi" w:hAnsiTheme="majorHAnsi"/>
          <w:sz w:val="22"/>
          <w:szCs w:val="22"/>
        </w:rPr>
        <w:t xml:space="preserve"> </w:t>
      </w:r>
      <w:r w:rsidRPr="006A36CE">
        <w:rPr>
          <w:rFonts w:asciiTheme="majorHAnsi" w:hAnsiTheme="majorHAnsi"/>
          <w:w w:val="99"/>
          <w:sz w:val="22"/>
          <w:szCs w:val="22"/>
        </w:rPr>
        <w:t>Conducting</w:t>
      </w:r>
      <w:r w:rsidRPr="006A36CE">
        <w:rPr>
          <w:rFonts w:asciiTheme="majorHAnsi" w:hAnsiTheme="majorHAnsi"/>
          <w:sz w:val="22"/>
          <w:szCs w:val="22"/>
        </w:rPr>
        <w:t xml:space="preserve"> </w:t>
      </w:r>
      <w:r w:rsidRPr="006A36CE">
        <w:rPr>
          <w:rFonts w:asciiTheme="majorHAnsi" w:hAnsiTheme="majorHAnsi"/>
          <w:w w:val="99"/>
          <w:sz w:val="22"/>
          <w:szCs w:val="22"/>
        </w:rPr>
        <w:t>trainings,</w:t>
      </w:r>
      <w:r w:rsidRPr="006A36CE">
        <w:rPr>
          <w:rFonts w:asciiTheme="majorHAnsi" w:hAnsiTheme="majorHAnsi"/>
          <w:sz w:val="22"/>
          <w:szCs w:val="22"/>
        </w:rPr>
        <w:t xml:space="preserve"> </w:t>
      </w:r>
      <w:r w:rsidRPr="006A36CE">
        <w:rPr>
          <w:rFonts w:asciiTheme="majorHAnsi" w:hAnsiTheme="majorHAnsi"/>
          <w:w w:val="99"/>
          <w:sz w:val="22"/>
          <w:szCs w:val="22"/>
        </w:rPr>
        <w:t>capacity</w:t>
      </w:r>
      <w:r w:rsidRPr="006A36CE">
        <w:rPr>
          <w:rFonts w:asciiTheme="majorHAnsi" w:hAnsiTheme="majorHAnsi"/>
          <w:sz w:val="22"/>
          <w:szCs w:val="22"/>
        </w:rPr>
        <w:t xml:space="preserve"> </w:t>
      </w:r>
      <w:r w:rsidRPr="006A36CE">
        <w:rPr>
          <w:rFonts w:asciiTheme="majorHAnsi" w:hAnsiTheme="majorHAnsi"/>
          <w:w w:val="99"/>
          <w:sz w:val="22"/>
          <w:szCs w:val="22"/>
        </w:rPr>
        <w:t>building activities,</w:t>
      </w:r>
      <w:r w:rsidRPr="006A36CE">
        <w:rPr>
          <w:rFonts w:asciiTheme="majorHAnsi" w:hAnsiTheme="majorHAnsi"/>
          <w:sz w:val="22"/>
          <w:szCs w:val="22"/>
        </w:rPr>
        <w:t xml:space="preserve"> </w:t>
      </w:r>
      <w:r w:rsidRPr="006A36CE">
        <w:rPr>
          <w:rFonts w:asciiTheme="majorHAnsi" w:hAnsiTheme="majorHAnsi"/>
          <w:w w:val="99"/>
          <w:sz w:val="22"/>
          <w:szCs w:val="22"/>
        </w:rPr>
        <w:t>raise</w:t>
      </w:r>
      <w:r w:rsidRPr="006A36CE">
        <w:rPr>
          <w:rFonts w:asciiTheme="majorHAnsi" w:hAnsiTheme="majorHAnsi"/>
          <w:sz w:val="22"/>
          <w:szCs w:val="22"/>
        </w:rPr>
        <w:t xml:space="preserve"> </w:t>
      </w:r>
      <w:r w:rsidRPr="006A36CE">
        <w:rPr>
          <w:rFonts w:asciiTheme="majorHAnsi" w:hAnsiTheme="majorHAnsi"/>
          <w:w w:val="99"/>
          <w:sz w:val="22"/>
          <w:szCs w:val="22"/>
        </w:rPr>
        <w:t>awareness</w:t>
      </w:r>
      <w:r w:rsidRPr="006A36CE">
        <w:rPr>
          <w:rFonts w:asciiTheme="majorHAnsi" w:hAnsiTheme="majorHAnsi"/>
          <w:sz w:val="22"/>
          <w:szCs w:val="22"/>
        </w:rPr>
        <w:t xml:space="preserve"> </w:t>
      </w:r>
      <w:r w:rsidRPr="006A36CE">
        <w:rPr>
          <w:rFonts w:asciiTheme="majorHAnsi" w:hAnsiTheme="majorHAnsi"/>
          <w:w w:val="99"/>
          <w:sz w:val="22"/>
          <w:szCs w:val="22"/>
        </w:rPr>
        <w:t>sessions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facilitation.</w:t>
      </w:r>
      <w:r w:rsidRPr="006A36CE">
        <w:rPr>
          <w:rFonts w:asciiTheme="majorHAnsi" w:hAnsiTheme="majorHAnsi"/>
          <w:sz w:val="22"/>
          <w:szCs w:val="22"/>
        </w:rPr>
        <w:t xml:space="preserve"> </w:t>
      </w:r>
      <w:r w:rsidRPr="006A36CE">
        <w:rPr>
          <w:rFonts w:asciiTheme="majorHAnsi" w:hAnsiTheme="majorHAnsi"/>
          <w:w w:val="99"/>
          <w:sz w:val="22"/>
          <w:szCs w:val="22"/>
        </w:rPr>
        <w:t>Building</w:t>
      </w:r>
      <w:r w:rsidRPr="006A36CE">
        <w:rPr>
          <w:rFonts w:asciiTheme="majorHAnsi" w:hAnsiTheme="majorHAnsi"/>
          <w:sz w:val="22"/>
          <w:szCs w:val="22"/>
        </w:rPr>
        <w:t xml:space="preserve"> </w:t>
      </w:r>
      <w:r w:rsidRPr="006A36CE">
        <w:rPr>
          <w:rFonts w:asciiTheme="majorHAnsi" w:hAnsiTheme="majorHAnsi"/>
          <w:w w:val="99"/>
          <w:sz w:val="22"/>
          <w:szCs w:val="22"/>
        </w:rPr>
        <w:t>coalitions,</w:t>
      </w:r>
      <w:r w:rsidRPr="006A36CE">
        <w:rPr>
          <w:rFonts w:asciiTheme="majorHAnsi" w:hAnsiTheme="majorHAnsi"/>
          <w:sz w:val="22"/>
          <w:szCs w:val="22"/>
        </w:rPr>
        <w:t xml:space="preserve"> </w:t>
      </w:r>
      <w:r w:rsidRPr="006A36CE">
        <w:rPr>
          <w:rFonts w:asciiTheme="majorHAnsi" w:hAnsiTheme="majorHAnsi"/>
          <w:w w:val="99"/>
          <w:sz w:val="22"/>
          <w:szCs w:val="22"/>
        </w:rPr>
        <w:t>engaging</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advocacy</w:t>
      </w:r>
      <w:r w:rsidRPr="006A36CE">
        <w:rPr>
          <w:rFonts w:asciiTheme="majorHAnsi" w:hAnsiTheme="majorHAnsi"/>
          <w:sz w:val="22"/>
          <w:szCs w:val="22"/>
        </w:rPr>
        <w:t xml:space="preserve"> </w:t>
      </w:r>
      <w:r w:rsidRPr="006A36CE">
        <w:rPr>
          <w:rFonts w:asciiTheme="majorHAnsi" w:hAnsiTheme="majorHAnsi"/>
          <w:w w:val="99"/>
          <w:sz w:val="22"/>
          <w:szCs w:val="22"/>
        </w:rPr>
        <w:t>activities/</w:t>
      </w:r>
      <w:r w:rsidRPr="006A36CE">
        <w:rPr>
          <w:rFonts w:asciiTheme="majorHAnsi" w:hAnsiTheme="majorHAnsi"/>
          <w:sz w:val="22"/>
          <w:szCs w:val="22"/>
        </w:rPr>
        <w:t xml:space="preserve"> </w:t>
      </w:r>
      <w:r w:rsidRPr="006A36CE">
        <w:rPr>
          <w:rFonts w:asciiTheme="majorHAnsi" w:hAnsiTheme="majorHAnsi"/>
          <w:w w:val="99"/>
          <w:sz w:val="22"/>
          <w:szCs w:val="22"/>
        </w:rPr>
        <w:t>campaigns</w:t>
      </w:r>
      <w:r w:rsidRPr="006A36CE">
        <w:rPr>
          <w:rFonts w:asciiTheme="majorHAnsi" w:hAnsiTheme="majorHAnsi"/>
          <w:sz w:val="22"/>
          <w:szCs w:val="22"/>
        </w:rPr>
        <w:t xml:space="preserve"> </w:t>
      </w:r>
      <w:r w:rsidRPr="006A36CE">
        <w:rPr>
          <w:rFonts w:asciiTheme="majorHAnsi" w:hAnsiTheme="majorHAnsi"/>
          <w:w w:val="99"/>
          <w:sz w:val="22"/>
          <w:szCs w:val="22"/>
        </w:rPr>
        <w:t>and public</w:t>
      </w:r>
      <w:r w:rsidRPr="006A36CE">
        <w:rPr>
          <w:rFonts w:asciiTheme="majorHAnsi" w:hAnsiTheme="majorHAnsi"/>
          <w:sz w:val="22"/>
          <w:szCs w:val="22"/>
        </w:rPr>
        <w:t xml:space="preserve"> </w:t>
      </w:r>
      <w:r w:rsidRPr="006A36CE">
        <w:rPr>
          <w:rFonts w:asciiTheme="majorHAnsi" w:hAnsiTheme="majorHAnsi"/>
          <w:w w:val="99"/>
          <w:sz w:val="22"/>
          <w:szCs w:val="22"/>
        </w:rPr>
        <w:t>speaking</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gain</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community</w:t>
      </w:r>
      <w:r w:rsidRPr="006A36CE">
        <w:rPr>
          <w:rFonts w:asciiTheme="majorHAnsi" w:hAnsiTheme="majorHAnsi"/>
          <w:sz w:val="22"/>
          <w:szCs w:val="22"/>
        </w:rPr>
        <w:t xml:space="preserve"> </w:t>
      </w:r>
      <w:r w:rsidRPr="006A36CE">
        <w:rPr>
          <w:rFonts w:asciiTheme="majorHAnsi" w:hAnsiTheme="majorHAnsi"/>
          <w:w w:val="99"/>
          <w:sz w:val="22"/>
          <w:szCs w:val="22"/>
        </w:rPr>
        <w:t>support</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mobilization</w:t>
      </w:r>
      <w:r w:rsidRPr="006A36CE">
        <w:rPr>
          <w:rFonts w:asciiTheme="majorHAnsi" w:hAnsiTheme="majorHAnsi"/>
          <w:sz w:val="22"/>
          <w:szCs w:val="22"/>
        </w:rPr>
        <w:t xml:space="preserve"> </w:t>
      </w:r>
      <w:r w:rsidRPr="006A36CE">
        <w:rPr>
          <w:rFonts w:asciiTheme="majorHAnsi" w:hAnsiTheme="majorHAnsi"/>
          <w:w w:val="99"/>
          <w:sz w:val="22"/>
          <w:szCs w:val="22"/>
        </w:rPr>
        <w:t>for</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purpose</w:t>
      </w:r>
      <w:r w:rsidRPr="006A36CE">
        <w:rPr>
          <w:rFonts w:asciiTheme="majorHAnsi" w:hAnsiTheme="majorHAnsi"/>
          <w:sz w:val="22"/>
          <w:szCs w:val="22"/>
        </w:rPr>
        <w:t xml:space="preserve"> </w:t>
      </w:r>
      <w:r w:rsidRPr="006A36CE">
        <w:rPr>
          <w:rFonts w:asciiTheme="majorHAnsi" w:hAnsiTheme="majorHAnsi"/>
          <w:w w:val="99"/>
          <w:sz w:val="22"/>
          <w:szCs w:val="22"/>
        </w:rPr>
        <w:t>of</w:t>
      </w:r>
      <w:r w:rsidRPr="006A36CE">
        <w:rPr>
          <w:rFonts w:asciiTheme="majorHAnsi" w:hAnsiTheme="majorHAnsi"/>
          <w:sz w:val="22"/>
          <w:szCs w:val="22"/>
        </w:rPr>
        <w:t xml:space="preserve"> </w:t>
      </w:r>
      <w:r w:rsidRPr="006A36CE">
        <w:rPr>
          <w:rFonts w:asciiTheme="majorHAnsi" w:hAnsiTheme="majorHAnsi"/>
          <w:w w:val="99"/>
          <w:sz w:val="22"/>
          <w:szCs w:val="22"/>
        </w:rPr>
        <w:t>influencing</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public</w:t>
      </w:r>
      <w:r w:rsidRPr="006A36CE">
        <w:rPr>
          <w:rFonts w:asciiTheme="majorHAnsi" w:hAnsiTheme="majorHAnsi"/>
          <w:sz w:val="22"/>
          <w:szCs w:val="22"/>
        </w:rPr>
        <w:t xml:space="preserve"> </w:t>
      </w:r>
      <w:r w:rsidRPr="006A36CE">
        <w:rPr>
          <w:rFonts w:asciiTheme="majorHAnsi" w:hAnsiTheme="majorHAnsi"/>
          <w:w w:val="99"/>
          <w:sz w:val="22"/>
          <w:szCs w:val="22"/>
        </w:rPr>
        <w:t>policies. Also,</w:t>
      </w:r>
      <w:r w:rsidRPr="006A36CE">
        <w:rPr>
          <w:rFonts w:asciiTheme="majorHAnsi" w:hAnsiTheme="majorHAnsi"/>
          <w:sz w:val="22"/>
          <w:szCs w:val="22"/>
        </w:rPr>
        <w:t xml:space="preserve"> </w:t>
      </w:r>
      <w:r w:rsidRPr="006A36CE">
        <w:rPr>
          <w:rFonts w:asciiTheme="majorHAnsi" w:hAnsiTheme="majorHAnsi"/>
          <w:w w:val="99"/>
          <w:sz w:val="22"/>
          <w:szCs w:val="22"/>
        </w:rPr>
        <w:t>support</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national</w:t>
      </w:r>
      <w:r w:rsidRPr="006A36CE">
        <w:rPr>
          <w:rFonts w:asciiTheme="majorHAnsi" w:hAnsiTheme="majorHAnsi"/>
          <w:sz w:val="22"/>
          <w:szCs w:val="22"/>
        </w:rPr>
        <w:t xml:space="preserve"> </w:t>
      </w:r>
      <w:r w:rsidRPr="006A36CE">
        <w:rPr>
          <w:rFonts w:asciiTheme="majorHAnsi" w:hAnsiTheme="majorHAnsi"/>
          <w:w w:val="99"/>
          <w:sz w:val="22"/>
          <w:szCs w:val="22"/>
        </w:rPr>
        <w:t>efforts</w:t>
      </w:r>
      <w:r w:rsidRPr="006A36CE">
        <w:rPr>
          <w:rFonts w:asciiTheme="majorHAnsi" w:hAnsiTheme="majorHAnsi"/>
          <w:sz w:val="22"/>
          <w:szCs w:val="22"/>
        </w:rPr>
        <w:t xml:space="preserve"> </w:t>
      </w:r>
      <w:r w:rsidRPr="006A36CE">
        <w:rPr>
          <w:rFonts w:asciiTheme="majorHAnsi" w:hAnsiTheme="majorHAnsi"/>
          <w:w w:val="99"/>
          <w:sz w:val="22"/>
          <w:szCs w:val="22"/>
        </w:rPr>
        <w:t>regarding</w:t>
      </w:r>
      <w:r w:rsidRPr="006A36CE">
        <w:rPr>
          <w:rFonts w:asciiTheme="majorHAnsi" w:hAnsiTheme="majorHAnsi"/>
          <w:sz w:val="22"/>
          <w:szCs w:val="22"/>
        </w:rPr>
        <w:t xml:space="preserve"> </w:t>
      </w:r>
      <w:r w:rsidRPr="006A36CE">
        <w:rPr>
          <w:rFonts w:asciiTheme="majorHAnsi" w:hAnsiTheme="majorHAnsi"/>
          <w:w w:val="99"/>
          <w:sz w:val="22"/>
          <w:szCs w:val="22"/>
        </w:rPr>
        <w:t>“Monitoring</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evaluation”</w:t>
      </w:r>
      <w:r w:rsidRPr="006A36CE">
        <w:rPr>
          <w:rFonts w:asciiTheme="majorHAnsi" w:hAnsiTheme="majorHAnsi"/>
          <w:sz w:val="22"/>
          <w:szCs w:val="22"/>
        </w:rPr>
        <w:t xml:space="preserve"> </w:t>
      </w:r>
      <w:r w:rsidRPr="006A36CE">
        <w:rPr>
          <w:rFonts w:asciiTheme="majorHAnsi" w:hAnsiTheme="majorHAnsi"/>
          <w:w w:val="99"/>
          <w:sz w:val="22"/>
          <w:szCs w:val="22"/>
        </w:rPr>
        <w:t>(M&amp;E).</w:t>
      </w:r>
    </w:p>
    <w:p w14:paraId="17400DFB" w14:textId="77777777" w:rsidR="002F1AAD" w:rsidRPr="006A36CE" w:rsidRDefault="002F1AAD" w:rsidP="006B6994">
      <w:pPr>
        <w:spacing w:line="324" w:lineRule="auto"/>
        <w:ind w:left="100" w:right="83"/>
        <w:jc w:val="both"/>
        <w:rPr>
          <w:rFonts w:asciiTheme="majorHAnsi" w:hAnsiTheme="majorHAnsi"/>
          <w:w w:val="99"/>
          <w:sz w:val="22"/>
          <w:szCs w:val="22"/>
        </w:rPr>
      </w:pPr>
    </w:p>
    <w:p w14:paraId="54465D13" w14:textId="2B686637" w:rsidR="002F1AAD" w:rsidRPr="006A36CE" w:rsidRDefault="002F1AAD" w:rsidP="002F1AAD">
      <w:pPr>
        <w:spacing w:before="16" w:line="323" w:lineRule="auto"/>
        <w:ind w:right="89"/>
        <w:jc w:val="both"/>
        <w:rPr>
          <w:rFonts w:asciiTheme="majorHAnsi" w:hAnsiTheme="majorHAnsi"/>
          <w:w w:val="99"/>
          <w:sz w:val="22"/>
          <w:szCs w:val="22"/>
        </w:rPr>
      </w:pPr>
      <w:r w:rsidRPr="006A36CE">
        <w:rPr>
          <w:rFonts w:asciiTheme="majorHAnsi" w:hAnsiTheme="majorHAnsi"/>
          <w:w w:val="99"/>
          <w:sz w:val="22"/>
          <w:szCs w:val="22"/>
        </w:rPr>
        <w:t xml:space="preserve">Shoura focus on different topics and one of the main </w:t>
      </w:r>
      <w:proofErr w:type="gramStart"/>
      <w:r w:rsidRPr="006A36CE">
        <w:rPr>
          <w:rFonts w:asciiTheme="majorHAnsi" w:hAnsiTheme="majorHAnsi"/>
          <w:w w:val="99"/>
          <w:sz w:val="22"/>
          <w:szCs w:val="22"/>
        </w:rPr>
        <w:t>focus</w:t>
      </w:r>
      <w:proofErr w:type="gramEnd"/>
      <w:r w:rsidRPr="006A36CE">
        <w:rPr>
          <w:rFonts w:asciiTheme="majorHAnsi" w:hAnsiTheme="majorHAnsi"/>
          <w:w w:val="99"/>
          <w:sz w:val="22"/>
          <w:szCs w:val="22"/>
        </w:rPr>
        <w:t xml:space="preserve"> is the environment </w:t>
      </w:r>
      <w:r w:rsidR="005B206F" w:rsidRPr="006A36CE">
        <w:rPr>
          <w:rFonts w:asciiTheme="majorHAnsi" w:hAnsiTheme="majorHAnsi"/>
          <w:w w:val="99"/>
          <w:sz w:val="22"/>
          <w:szCs w:val="22"/>
        </w:rPr>
        <w:t>protection,</w:t>
      </w:r>
      <w:r w:rsidRPr="006A36CE">
        <w:rPr>
          <w:rFonts w:asciiTheme="majorHAnsi" w:hAnsiTheme="majorHAnsi"/>
          <w:w w:val="99"/>
          <w:sz w:val="22"/>
          <w:szCs w:val="22"/>
        </w:rPr>
        <w:t xml:space="preserve"> Water sustainable </w:t>
      </w:r>
      <w:r w:rsidR="005B206F" w:rsidRPr="006A36CE">
        <w:rPr>
          <w:rFonts w:asciiTheme="majorHAnsi" w:hAnsiTheme="majorHAnsi"/>
          <w:w w:val="99"/>
          <w:sz w:val="22"/>
          <w:szCs w:val="22"/>
        </w:rPr>
        <w:t xml:space="preserve">management, climate change </w:t>
      </w:r>
      <w:r w:rsidRPr="006A36CE">
        <w:rPr>
          <w:rFonts w:asciiTheme="majorHAnsi" w:hAnsiTheme="majorHAnsi"/>
          <w:w w:val="99"/>
          <w:sz w:val="22"/>
          <w:szCs w:val="22"/>
        </w:rPr>
        <w:t xml:space="preserve">and water resource conservation, water cycle management, water efficiency for </w:t>
      </w:r>
      <w:r w:rsidRPr="006A36CE">
        <w:rPr>
          <w:rFonts w:asciiTheme="majorHAnsi" w:hAnsiTheme="majorHAnsi"/>
          <w:w w:val="99"/>
          <w:sz w:val="22"/>
          <w:szCs w:val="22"/>
        </w:rPr>
        <w:lastRenderedPageBreak/>
        <w:t xml:space="preserve">industries, enhance water sustainability, highlight about financial, and environmental benefits of water-efficient measures, Efficient management of water resources, efficient use of water resources, </w:t>
      </w:r>
    </w:p>
    <w:p w14:paraId="1256C1F9" w14:textId="4A8F8135" w:rsidR="002F1AAD" w:rsidRPr="006A36CE" w:rsidRDefault="002F1AAD" w:rsidP="002F1AAD">
      <w:pPr>
        <w:spacing w:before="16" w:line="323" w:lineRule="auto"/>
        <w:ind w:right="89"/>
        <w:jc w:val="both"/>
        <w:rPr>
          <w:rFonts w:asciiTheme="majorHAnsi" w:hAnsiTheme="majorHAnsi"/>
          <w:w w:val="99"/>
          <w:sz w:val="22"/>
          <w:szCs w:val="22"/>
        </w:rPr>
      </w:pPr>
      <w:r w:rsidRPr="006A36CE">
        <w:rPr>
          <w:rFonts w:asciiTheme="majorHAnsi" w:hAnsiTheme="majorHAnsi"/>
          <w:w w:val="99"/>
          <w:sz w:val="22"/>
          <w:szCs w:val="22"/>
        </w:rPr>
        <w:t xml:space="preserve">We do training, awareness &amp; policy development on such these </w:t>
      </w:r>
      <w:r w:rsidR="005B206F" w:rsidRPr="006A36CE">
        <w:rPr>
          <w:rFonts w:asciiTheme="majorHAnsi" w:hAnsiTheme="majorHAnsi"/>
          <w:w w:val="99"/>
          <w:sz w:val="22"/>
          <w:szCs w:val="22"/>
        </w:rPr>
        <w:t>topics,</w:t>
      </w:r>
      <w:r w:rsidRPr="006A36CE">
        <w:rPr>
          <w:rFonts w:asciiTheme="majorHAnsi" w:hAnsiTheme="majorHAnsi"/>
          <w:w w:val="99"/>
          <w:sz w:val="22"/>
          <w:szCs w:val="22"/>
        </w:rPr>
        <w:t xml:space="preserve"> Training of Trainers for the Sustainable Water </w:t>
      </w:r>
      <w:r w:rsidR="005B206F" w:rsidRPr="006A36CE">
        <w:rPr>
          <w:rFonts w:asciiTheme="majorHAnsi" w:hAnsiTheme="majorHAnsi"/>
          <w:w w:val="99"/>
          <w:sz w:val="22"/>
          <w:szCs w:val="22"/>
        </w:rPr>
        <w:t>Management, we also do Knowledge Exchange Events and visits like Study visits to countries in order to examine current good practices, Conducting a public awareness campaign. We also can implement and carrying out training and awareness activities</w:t>
      </w:r>
    </w:p>
    <w:p w14:paraId="3141D4CD" w14:textId="2A6D76F3" w:rsidR="002F1AAD" w:rsidRPr="006A36CE" w:rsidRDefault="002F1AAD" w:rsidP="006B6994">
      <w:pPr>
        <w:spacing w:line="324" w:lineRule="auto"/>
        <w:ind w:left="100" w:right="83"/>
        <w:jc w:val="both"/>
        <w:rPr>
          <w:rFonts w:asciiTheme="majorHAnsi" w:hAnsiTheme="majorHAnsi"/>
          <w:sz w:val="22"/>
          <w:szCs w:val="22"/>
        </w:rPr>
      </w:pPr>
    </w:p>
    <w:p w14:paraId="11DA6C4D" w14:textId="77777777" w:rsidR="006B6994" w:rsidRPr="006A36CE" w:rsidRDefault="006B6994" w:rsidP="006B6994">
      <w:pPr>
        <w:spacing w:before="2" w:line="100" w:lineRule="exact"/>
        <w:rPr>
          <w:rFonts w:asciiTheme="majorHAnsi" w:hAnsiTheme="majorHAnsi"/>
          <w:sz w:val="22"/>
          <w:szCs w:val="22"/>
        </w:rPr>
      </w:pPr>
    </w:p>
    <w:p w14:paraId="03797DE0" w14:textId="77777777" w:rsidR="006B6994" w:rsidRPr="006A36CE" w:rsidRDefault="006B6994" w:rsidP="006B6994">
      <w:pPr>
        <w:spacing w:line="200" w:lineRule="exact"/>
        <w:rPr>
          <w:rFonts w:asciiTheme="majorHAnsi" w:hAnsiTheme="majorHAnsi"/>
          <w:sz w:val="22"/>
          <w:szCs w:val="22"/>
        </w:rPr>
      </w:pPr>
    </w:p>
    <w:p w14:paraId="66DE9AD1" w14:textId="77777777" w:rsidR="006B6994" w:rsidRPr="006A36CE" w:rsidRDefault="006B6994" w:rsidP="006B6994">
      <w:pPr>
        <w:spacing w:line="324" w:lineRule="auto"/>
        <w:ind w:left="100" w:right="84"/>
        <w:jc w:val="both"/>
        <w:rPr>
          <w:rFonts w:asciiTheme="majorHAnsi" w:hAnsiTheme="majorHAnsi"/>
          <w:sz w:val="22"/>
          <w:szCs w:val="22"/>
        </w:rPr>
      </w:pPr>
      <w:proofErr w:type="gramStart"/>
      <w:r w:rsidRPr="006A36CE">
        <w:rPr>
          <w:rFonts w:asciiTheme="majorHAnsi" w:hAnsiTheme="majorHAnsi"/>
          <w:w w:val="99"/>
          <w:sz w:val="22"/>
          <w:szCs w:val="22"/>
        </w:rPr>
        <w:t>Shoura</w:t>
      </w:r>
      <w:r w:rsidRPr="006A36CE">
        <w:rPr>
          <w:rFonts w:asciiTheme="majorHAnsi" w:hAnsiTheme="majorHAnsi"/>
          <w:sz w:val="22"/>
          <w:szCs w:val="22"/>
        </w:rPr>
        <w:t xml:space="preserve">  </w:t>
      </w:r>
      <w:r w:rsidRPr="006A36CE">
        <w:rPr>
          <w:rFonts w:asciiTheme="majorHAnsi" w:hAnsiTheme="majorHAnsi"/>
          <w:w w:val="99"/>
          <w:sz w:val="22"/>
          <w:szCs w:val="22"/>
        </w:rPr>
        <w:t>BNC</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works</w:t>
      </w:r>
      <w:r w:rsidRPr="006A36CE">
        <w:rPr>
          <w:rFonts w:asciiTheme="majorHAnsi" w:hAnsiTheme="majorHAnsi"/>
          <w:sz w:val="22"/>
          <w:szCs w:val="22"/>
        </w:rPr>
        <w:t xml:space="preserve">  </w:t>
      </w:r>
      <w:r w:rsidRPr="006A36CE">
        <w:rPr>
          <w:rFonts w:asciiTheme="majorHAnsi" w:hAnsiTheme="majorHAnsi"/>
          <w:w w:val="99"/>
          <w:sz w:val="22"/>
          <w:szCs w:val="22"/>
        </w:rPr>
        <w:t>to</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achieve</w:t>
      </w:r>
      <w:r w:rsidRPr="006A36CE">
        <w:rPr>
          <w:rFonts w:asciiTheme="majorHAnsi" w:hAnsiTheme="majorHAnsi"/>
          <w:sz w:val="22"/>
          <w:szCs w:val="22"/>
        </w:rPr>
        <w:t xml:space="preserve">  </w:t>
      </w:r>
      <w:r w:rsidRPr="006A36CE">
        <w:rPr>
          <w:rFonts w:asciiTheme="majorHAnsi" w:hAnsiTheme="majorHAnsi"/>
          <w:w w:val="99"/>
          <w:sz w:val="22"/>
          <w:szCs w:val="22"/>
        </w:rPr>
        <w:t>the</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sustainable</w:t>
      </w:r>
      <w:r w:rsidRPr="006A36CE">
        <w:rPr>
          <w:rFonts w:asciiTheme="majorHAnsi" w:hAnsiTheme="majorHAnsi"/>
          <w:sz w:val="22"/>
          <w:szCs w:val="22"/>
        </w:rPr>
        <w:t xml:space="preserve">  </w:t>
      </w:r>
      <w:r w:rsidRPr="006A36CE">
        <w:rPr>
          <w:rFonts w:asciiTheme="majorHAnsi" w:hAnsiTheme="majorHAnsi"/>
          <w:w w:val="99"/>
          <w:sz w:val="22"/>
          <w:szCs w:val="22"/>
        </w:rPr>
        <w:t>development</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goals,</w:t>
      </w:r>
      <w:r w:rsidRPr="006A36CE">
        <w:rPr>
          <w:rFonts w:asciiTheme="majorHAnsi" w:hAnsiTheme="majorHAnsi"/>
          <w:sz w:val="22"/>
          <w:szCs w:val="22"/>
        </w:rPr>
        <w:t xml:space="preserve">  </w:t>
      </w:r>
      <w:r w:rsidRPr="006A36CE">
        <w:rPr>
          <w:rFonts w:asciiTheme="majorHAnsi" w:hAnsiTheme="majorHAnsi"/>
          <w:w w:val="99"/>
          <w:sz w:val="22"/>
          <w:szCs w:val="22"/>
        </w:rPr>
        <w:t>especially</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fifth</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goal</w:t>
      </w:r>
      <w:r w:rsidRPr="006A36CE">
        <w:rPr>
          <w:rFonts w:asciiTheme="majorHAnsi" w:hAnsiTheme="majorHAnsi"/>
          <w:sz w:val="22"/>
          <w:szCs w:val="22"/>
        </w:rPr>
        <w:t xml:space="preserve">  </w:t>
      </w:r>
      <w:r w:rsidRPr="006A36CE">
        <w:rPr>
          <w:rFonts w:asciiTheme="majorHAnsi" w:hAnsiTheme="majorHAnsi"/>
          <w:w w:val="99"/>
          <w:sz w:val="22"/>
          <w:szCs w:val="22"/>
        </w:rPr>
        <w:t>related</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empowering</w:t>
      </w:r>
      <w:proofErr w:type="gramEnd"/>
      <w:r w:rsidRPr="006A36CE">
        <w:rPr>
          <w:rFonts w:asciiTheme="majorHAnsi" w:hAnsiTheme="majorHAnsi"/>
          <w:w w:val="99"/>
          <w:sz w:val="22"/>
          <w:szCs w:val="22"/>
        </w:rPr>
        <w:t xml:space="preserve"> women</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girls,</w:t>
      </w:r>
      <w:r w:rsidRPr="006A36CE">
        <w:rPr>
          <w:rFonts w:asciiTheme="majorHAnsi" w:hAnsiTheme="majorHAnsi"/>
          <w:sz w:val="22"/>
          <w:szCs w:val="22"/>
        </w:rPr>
        <w:t xml:space="preserve"> </w:t>
      </w:r>
      <w:r w:rsidRPr="006A36CE">
        <w:rPr>
          <w:rFonts w:asciiTheme="majorHAnsi" w:hAnsiTheme="majorHAnsi"/>
          <w:w w:val="99"/>
          <w:sz w:val="22"/>
          <w:szCs w:val="22"/>
        </w:rPr>
        <w:t>which</w:t>
      </w:r>
      <w:r w:rsidRPr="006A36CE">
        <w:rPr>
          <w:rFonts w:asciiTheme="majorHAnsi" w:hAnsiTheme="majorHAnsi"/>
          <w:sz w:val="22"/>
          <w:szCs w:val="22"/>
        </w:rPr>
        <w:t xml:space="preserve"> </w:t>
      </w:r>
      <w:r w:rsidRPr="006A36CE">
        <w:rPr>
          <w:rFonts w:asciiTheme="majorHAnsi" w:hAnsiTheme="majorHAnsi"/>
          <w:w w:val="99"/>
          <w:sz w:val="22"/>
          <w:szCs w:val="22"/>
        </w:rPr>
        <w:t>entails</w:t>
      </w:r>
      <w:r w:rsidRPr="006A36CE">
        <w:rPr>
          <w:rFonts w:asciiTheme="majorHAnsi" w:hAnsiTheme="majorHAnsi"/>
          <w:sz w:val="22"/>
          <w:szCs w:val="22"/>
        </w:rPr>
        <w:t xml:space="preserve"> </w:t>
      </w:r>
      <w:r w:rsidRPr="006A36CE">
        <w:rPr>
          <w:rFonts w:asciiTheme="majorHAnsi" w:hAnsiTheme="majorHAnsi"/>
          <w:w w:val="99"/>
          <w:sz w:val="22"/>
          <w:szCs w:val="22"/>
        </w:rPr>
        <w:t>reducing</w:t>
      </w:r>
      <w:r w:rsidRPr="006A36CE">
        <w:rPr>
          <w:rFonts w:asciiTheme="majorHAnsi" w:hAnsiTheme="majorHAnsi"/>
          <w:sz w:val="22"/>
          <w:szCs w:val="22"/>
        </w:rPr>
        <w:t xml:space="preserve"> </w:t>
      </w:r>
      <w:r w:rsidRPr="006A36CE">
        <w:rPr>
          <w:rFonts w:asciiTheme="majorHAnsi" w:hAnsiTheme="majorHAnsi"/>
          <w:w w:val="99"/>
          <w:sz w:val="22"/>
          <w:szCs w:val="22"/>
        </w:rPr>
        <w:t>gender-based</w:t>
      </w:r>
      <w:r w:rsidRPr="006A36CE">
        <w:rPr>
          <w:rFonts w:asciiTheme="majorHAnsi" w:hAnsiTheme="majorHAnsi"/>
          <w:sz w:val="22"/>
          <w:szCs w:val="22"/>
        </w:rPr>
        <w:t xml:space="preserve"> </w:t>
      </w:r>
      <w:r w:rsidRPr="006A36CE">
        <w:rPr>
          <w:rFonts w:asciiTheme="majorHAnsi" w:hAnsiTheme="majorHAnsi"/>
          <w:w w:val="99"/>
          <w:sz w:val="22"/>
          <w:szCs w:val="22"/>
        </w:rPr>
        <w:t>violence</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domestic</w:t>
      </w:r>
      <w:r w:rsidRPr="006A36CE">
        <w:rPr>
          <w:rFonts w:asciiTheme="majorHAnsi" w:hAnsiTheme="majorHAnsi"/>
          <w:sz w:val="22"/>
          <w:szCs w:val="22"/>
        </w:rPr>
        <w:t xml:space="preserve"> </w:t>
      </w:r>
      <w:r w:rsidRPr="006A36CE">
        <w:rPr>
          <w:rFonts w:asciiTheme="majorHAnsi" w:hAnsiTheme="majorHAnsi"/>
          <w:w w:val="99"/>
          <w:sz w:val="22"/>
          <w:szCs w:val="22"/>
        </w:rPr>
        <w:t>violence</w:t>
      </w:r>
      <w:r w:rsidRPr="006A36CE">
        <w:rPr>
          <w:rFonts w:asciiTheme="majorHAnsi" w:hAnsiTheme="majorHAnsi"/>
          <w:sz w:val="22"/>
          <w:szCs w:val="22"/>
        </w:rPr>
        <w:t xml:space="preserve"> </w:t>
      </w:r>
      <w:r w:rsidRPr="006A36CE">
        <w:rPr>
          <w:rFonts w:asciiTheme="majorHAnsi" w:hAnsiTheme="majorHAnsi"/>
          <w:w w:val="99"/>
          <w:sz w:val="22"/>
          <w:szCs w:val="22"/>
        </w:rPr>
        <w:t>against</w:t>
      </w:r>
      <w:r w:rsidRPr="006A36CE">
        <w:rPr>
          <w:rFonts w:asciiTheme="majorHAnsi" w:hAnsiTheme="majorHAnsi"/>
          <w:sz w:val="22"/>
          <w:szCs w:val="22"/>
        </w:rPr>
        <w:t xml:space="preserve"> </w:t>
      </w:r>
      <w:r w:rsidRPr="006A36CE">
        <w:rPr>
          <w:rFonts w:asciiTheme="majorHAnsi" w:hAnsiTheme="majorHAnsi"/>
          <w:w w:val="99"/>
          <w:sz w:val="22"/>
          <w:szCs w:val="22"/>
        </w:rPr>
        <w:t>women</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girls.</w:t>
      </w:r>
      <w:r w:rsidRPr="006A36CE">
        <w:rPr>
          <w:rFonts w:asciiTheme="majorHAnsi" w:hAnsiTheme="majorHAnsi"/>
          <w:sz w:val="22"/>
          <w:szCs w:val="22"/>
        </w:rPr>
        <w:t xml:space="preserve">  </w:t>
      </w:r>
      <w:r w:rsidRPr="006A36CE">
        <w:rPr>
          <w:rFonts w:asciiTheme="majorHAnsi" w:hAnsiTheme="majorHAnsi"/>
          <w:w w:val="99"/>
          <w:sz w:val="22"/>
          <w:szCs w:val="22"/>
        </w:rPr>
        <w:t xml:space="preserve">The </w:t>
      </w:r>
      <w:proofErr w:type="gramStart"/>
      <w:r w:rsidRPr="006A36CE">
        <w:rPr>
          <w:rFonts w:asciiTheme="majorHAnsi" w:hAnsiTheme="majorHAnsi"/>
          <w:w w:val="99"/>
          <w:sz w:val="22"/>
          <w:szCs w:val="22"/>
        </w:rPr>
        <w:t>interactions</w:t>
      </w:r>
      <w:r w:rsidRPr="006A36CE">
        <w:rPr>
          <w:rFonts w:asciiTheme="majorHAnsi" w:hAnsiTheme="majorHAnsi"/>
          <w:sz w:val="22"/>
          <w:szCs w:val="22"/>
        </w:rPr>
        <w:t xml:space="preserve">  </w:t>
      </w:r>
      <w:r w:rsidRPr="006A36CE">
        <w:rPr>
          <w:rFonts w:asciiTheme="majorHAnsi" w:hAnsiTheme="majorHAnsi"/>
          <w:w w:val="99"/>
          <w:sz w:val="22"/>
          <w:szCs w:val="22"/>
        </w:rPr>
        <w:t>of</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violence</w:t>
      </w:r>
      <w:r w:rsidRPr="006A36CE">
        <w:rPr>
          <w:rFonts w:asciiTheme="majorHAnsi" w:hAnsiTheme="majorHAnsi"/>
          <w:sz w:val="22"/>
          <w:szCs w:val="22"/>
        </w:rPr>
        <w:t xml:space="preserve">  </w:t>
      </w:r>
      <w:r w:rsidRPr="006A36CE">
        <w:rPr>
          <w:rFonts w:asciiTheme="majorHAnsi" w:hAnsiTheme="majorHAnsi"/>
          <w:w w:val="99"/>
          <w:sz w:val="22"/>
          <w:szCs w:val="22"/>
        </w:rPr>
        <w:t>and</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extremism</w:t>
      </w:r>
      <w:r w:rsidRPr="006A36CE">
        <w:rPr>
          <w:rFonts w:asciiTheme="majorHAnsi" w:hAnsiTheme="majorHAnsi"/>
          <w:sz w:val="22"/>
          <w:szCs w:val="22"/>
        </w:rPr>
        <w:t xml:space="preserve">  </w:t>
      </w:r>
      <w:r w:rsidRPr="006A36CE">
        <w:rPr>
          <w:rFonts w:asciiTheme="majorHAnsi" w:hAnsiTheme="majorHAnsi"/>
          <w:w w:val="99"/>
          <w:sz w:val="22"/>
          <w:szCs w:val="22"/>
        </w:rPr>
        <w:t>and</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their</w:t>
      </w:r>
      <w:r w:rsidRPr="006A36CE">
        <w:rPr>
          <w:rFonts w:asciiTheme="majorHAnsi" w:hAnsiTheme="majorHAnsi"/>
          <w:sz w:val="22"/>
          <w:szCs w:val="22"/>
        </w:rPr>
        <w:t xml:space="preserve">  </w:t>
      </w:r>
      <w:r w:rsidRPr="006A36CE">
        <w:rPr>
          <w:rFonts w:asciiTheme="majorHAnsi" w:hAnsiTheme="majorHAnsi"/>
          <w:w w:val="99"/>
          <w:sz w:val="22"/>
          <w:szCs w:val="22"/>
        </w:rPr>
        <w:t>multiple</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relationships</w:t>
      </w:r>
      <w:r w:rsidRPr="006A36CE">
        <w:rPr>
          <w:rFonts w:asciiTheme="majorHAnsi" w:hAnsiTheme="majorHAnsi"/>
          <w:sz w:val="22"/>
          <w:szCs w:val="22"/>
        </w:rPr>
        <w:t xml:space="preserve">  </w:t>
      </w:r>
      <w:r w:rsidRPr="006A36CE">
        <w:rPr>
          <w:rFonts w:asciiTheme="majorHAnsi" w:hAnsiTheme="majorHAnsi"/>
          <w:w w:val="99"/>
          <w:sz w:val="22"/>
          <w:szCs w:val="22"/>
        </w:rPr>
        <w:t>with</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other</w:t>
      </w:r>
      <w:r w:rsidRPr="006A36CE">
        <w:rPr>
          <w:rFonts w:asciiTheme="majorHAnsi" w:hAnsiTheme="majorHAnsi"/>
          <w:sz w:val="22"/>
          <w:szCs w:val="22"/>
        </w:rPr>
        <w:t xml:space="preserve">  </w:t>
      </w:r>
      <w:r w:rsidRPr="006A36CE">
        <w:rPr>
          <w:rFonts w:asciiTheme="majorHAnsi" w:hAnsiTheme="majorHAnsi"/>
          <w:w w:val="99"/>
          <w:sz w:val="22"/>
          <w:szCs w:val="22"/>
        </w:rPr>
        <w:t>societal</w:t>
      </w:r>
      <w:proofErr w:type="gramEnd"/>
      <w:r w:rsidRPr="006A36CE">
        <w:rPr>
          <w:rFonts w:asciiTheme="majorHAnsi" w:hAnsiTheme="majorHAnsi"/>
          <w:sz w:val="22"/>
          <w:szCs w:val="22"/>
        </w:rPr>
        <w:t xml:space="preserve">  </w:t>
      </w:r>
      <w:r w:rsidRPr="006A36CE">
        <w:rPr>
          <w:rFonts w:asciiTheme="majorHAnsi" w:hAnsiTheme="majorHAnsi"/>
          <w:w w:val="99"/>
          <w:sz w:val="22"/>
          <w:szCs w:val="22"/>
        </w:rPr>
        <w:t>problems.</w:t>
      </w:r>
      <w:r w:rsidRPr="006A36CE">
        <w:rPr>
          <w:rFonts w:asciiTheme="majorHAnsi" w:hAnsiTheme="majorHAnsi"/>
          <w:sz w:val="22"/>
          <w:szCs w:val="22"/>
        </w:rPr>
        <w:t xml:space="preserve">  </w:t>
      </w:r>
      <w:proofErr w:type="gramStart"/>
      <w:r w:rsidRPr="006A36CE">
        <w:rPr>
          <w:rFonts w:asciiTheme="majorHAnsi" w:hAnsiTheme="majorHAnsi"/>
          <w:w w:val="99"/>
          <w:sz w:val="22"/>
          <w:szCs w:val="22"/>
        </w:rPr>
        <w:t>Problems</w:t>
      </w:r>
      <w:r w:rsidRPr="006A36CE">
        <w:rPr>
          <w:rFonts w:asciiTheme="majorHAnsi" w:hAnsiTheme="majorHAnsi"/>
          <w:sz w:val="22"/>
          <w:szCs w:val="22"/>
        </w:rPr>
        <w:t xml:space="preserve">  </w:t>
      </w:r>
      <w:r w:rsidRPr="006A36CE">
        <w:rPr>
          <w:rFonts w:asciiTheme="majorHAnsi" w:hAnsiTheme="majorHAnsi"/>
          <w:w w:val="99"/>
          <w:sz w:val="22"/>
          <w:szCs w:val="22"/>
        </w:rPr>
        <w:t>of</w:t>
      </w:r>
      <w:proofErr w:type="gramEnd"/>
      <w:r w:rsidRPr="006A36CE">
        <w:rPr>
          <w:rFonts w:asciiTheme="majorHAnsi" w:hAnsiTheme="majorHAnsi"/>
          <w:w w:val="99"/>
          <w:sz w:val="22"/>
          <w:szCs w:val="22"/>
        </w:rPr>
        <w:t xml:space="preserve"> authoritarian</w:t>
      </w:r>
      <w:r w:rsidRPr="006A36CE">
        <w:rPr>
          <w:rFonts w:asciiTheme="majorHAnsi" w:hAnsiTheme="majorHAnsi"/>
          <w:sz w:val="22"/>
          <w:szCs w:val="22"/>
        </w:rPr>
        <w:t xml:space="preserve"> </w:t>
      </w:r>
      <w:r w:rsidRPr="006A36CE">
        <w:rPr>
          <w:rFonts w:asciiTheme="majorHAnsi" w:hAnsiTheme="majorHAnsi"/>
          <w:w w:val="99"/>
          <w:sz w:val="22"/>
          <w:szCs w:val="22"/>
        </w:rPr>
        <w:t>societal</w:t>
      </w:r>
      <w:r w:rsidRPr="006A36CE">
        <w:rPr>
          <w:rFonts w:asciiTheme="majorHAnsi" w:hAnsiTheme="majorHAnsi"/>
          <w:sz w:val="22"/>
          <w:szCs w:val="22"/>
        </w:rPr>
        <w:t xml:space="preserve"> </w:t>
      </w:r>
      <w:r w:rsidRPr="006A36CE">
        <w:rPr>
          <w:rFonts w:asciiTheme="majorHAnsi" w:hAnsiTheme="majorHAnsi"/>
          <w:w w:val="99"/>
          <w:sz w:val="22"/>
          <w:szCs w:val="22"/>
        </w:rPr>
        <w:t>systems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their</w:t>
      </w:r>
      <w:r w:rsidRPr="006A36CE">
        <w:rPr>
          <w:rFonts w:asciiTheme="majorHAnsi" w:hAnsiTheme="majorHAnsi"/>
          <w:sz w:val="22"/>
          <w:szCs w:val="22"/>
        </w:rPr>
        <w:t xml:space="preserve"> </w:t>
      </w:r>
      <w:r w:rsidRPr="006A36CE">
        <w:rPr>
          <w:rFonts w:asciiTheme="majorHAnsi" w:hAnsiTheme="majorHAnsi"/>
          <w:w w:val="99"/>
          <w:sz w:val="22"/>
          <w:szCs w:val="22"/>
        </w:rPr>
        <w:t>impact</w:t>
      </w:r>
      <w:r w:rsidRPr="006A36CE">
        <w:rPr>
          <w:rFonts w:asciiTheme="majorHAnsi" w:hAnsiTheme="majorHAnsi"/>
          <w:sz w:val="22"/>
          <w:szCs w:val="22"/>
        </w:rPr>
        <w:t xml:space="preserve"> </w:t>
      </w:r>
      <w:r w:rsidRPr="006A36CE">
        <w:rPr>
          <w:rFonts w:asciiTheme="majorHAnsi" w:hAnsiTheme="majorHAnsi"/>
          <w:w w:val="99"/>
          <w:sz w:val="22"/>
          <w:szCs w:val="22"/>
        </w:rPr>
        <w:t>on</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interactions</w:t>
      </w:r>
      <w:r w:rsidRPr="006A36CE">
        <w:rPr>
          <w:rFonts w:asciiTheme="majorHAnsi" w:hAnsiTheme="majorHAnsi"/>
          <w:sz w:val="22"/>
          <w:szCs w:val="22"/>
        </w:rPr>
        <w:t xml:space="preserve"> </w:t>
      </w:r>
      <w:r w:rsidRPr="006A36CE">
        <w:rPr>
          <w:rFonts w:asciiTheme="majorHAnsi" w:hAnsiTheme="majorHAnsi"/>
          <w:w w:val="99"/>
          <w:sz w:val="22"/>
          <w:szCs w:val="22"/>
        </w:rPr>
        <w:t>of</w:t>
      </w:r>
      <w:r w:rsidRPr="006A36CE">
        <w:rPr>
          <w:rFonts w:asciiTheme="majorHAnsi" w:hAnsiTheme="majorHAnsi"/>
          <w:sz w:val="22"/>
          <w:szCs w:val="22"/>
        </w:rPr>
        <w:t xml:space="preserve"> </w:t>
      </w:r>
      <w:r w:rsidRPr="006A36CE">
        <w:rPr>
          <w:rFonts w:asciiTheme="majorHAnsi" w:hAnsiTheme="majorHAnsi"/>
          <w:w w:val="99"/>
          <w:sz w:val="22"/>
          <w:szCs w:val="22"/>
        </w:rPr>
        <w:t>violence</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extremism,</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its</w:t>
      </w:r>
      <w:r w:rsidRPr="006A36CE">
        <w:rPr>
          <w:rFonts w:asciiTheme="majorHAnsi" w:hAnsiTheme="majorHAnsi"/>
          <w:sz w:val="22"/>
          <w:szCs w:val="22"/>
        </w:rPr>
        <w:t xml:space="preserve"> </w:t>
      </w:r>
      <w:r w:rsidRPr="006A36CE">
        <w:rPr>
          <w:rFonts w:asciiTheme="majorHAnsi" w:hAnsiTheme="majorHAnsi"/>
          <w:w w:val="99"/>
          <w:sz w:val="22"/>
          <w:szCs w:val="22"/>
        </w:rPr>
        <w:t>repercussions</w:t>
      </w:r>
      <w:r w:rsidRPr="006A36CE">
        <w:rPr>
          <w:rFonts w:asciiTheme="majorHAnsi" w:hAnsiTheme="majorHAnsi"/>
          <w:sz w:val="22"/>
          <w:szCs w:val="22"/>
        </w:rPr>
        <w:t xml:space="preserve"> </w:t>
      </w:r>
      <w:r w:rsidRPr="006A36CE">
        <w:rPr>
          <w:rFonts w:asciiTheme="majorHAnsi" w:hAnsiTheme="majorHAnsi"/>
          <w:w w:val="99"/>
          <w:sz w:val="22"/>
          <w:szCs w:val="22"/>
        </w:rPr>
        <w:t>on men</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women.</w:t>
      </w:r>
      <w:r w:rsidRPr="006A36CE">
        <w:rPr>
          <w:rFonts w:asciiTheme="majorHAnsi" w:hAnsiTheme="majorHAnsi"/>
          <w:sz w:val="22"/>
          <w:szCs w:val="22"/>
        </w:rPr>
        <w:t xml:space="preserve"> </w:t>
      </w:r>
      <w:r w:rsidRPr="006A36CE">
        <w:rPr>
          <w:rFonts w:asciiTheme="majorHAnsi" w:hAnsiTheme="majorHAnsi"/>
          <w:w w:val="99"/>
          <w:sz w:val="22"/>
          <w:szCs w:val="22"/>
        </w:rPr>
        <w:t>Shoura</w:t>
      </w:r>
      <w:r w:rsidRPr="006A36CE">
        <w:rPr>
          <w:rFonts w:asciiTheme="majorHAnsi" w:hAnsiTheme="majorHAnsi"/>
          <w:sz w:val="22"/>
          <w:szCs w:val="22"/>
        </w:rPr>
        <w:t xml:space="preserve"> </w:t>
      </w:r>
      <w:r w:rsidRPr="006A36CE">
        <w:rPr>
          <w:rFonts w:asciiTheme="majorHAnsi" w:hAnsiTheme="majorHAnsi"/>
          <w:w w:val="99"/>
          <w:sz w:val="22"/>
          <w:szCs w:val="22"/>
        </w:rPr>
        <w:t>BNC</w:t>
      </w:r>
      <w:r w:rsidRPr="006A36CE">
        <w:rPr>
          <w:rFonts w:asciiTheme="majorHAnsi" w:hAnsiTheme="majorHAnsi"/>
          <w:sz w:val="22"/>
          <w:szCs w:val="22"/>
        </w:rPr>
        <w:t xml:space="preserve"> </w:t>
      </w:r>
      <w:r w:rsidRPr="006A36CE">
        <w:rPr>
          <w:rFonts w:asciiTheme="majorHAnsi" w:hAnsiTheme="majorHAnsi"/>
          <w:w w:val="99"/>
          <w:sz w:val="22"/>
          <w:szCs w:val="22"/>
        </w:rPr>
        <w:t>seeks</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empower</w:t>
      </w:r>
      <w:r w:rsidRPr="006A36CE">
        <w:rPr>
          <w:rFonts w:asciiTheme="majorHAnsi" w:hAnsiTheme="majorHAnsi"/>
          <w:sz w:val="22"/>
          <w:szCs w:val="22"/>
        </w:rPr>
        <w:t xml:space="preserve"> </w:t>
      </w:r>
      <w:r w:rsidRPr="006A36CE">
        <w:rPr>
          <w:rFonts w:asciiTheme="majorHAnsi" w:hAnsiTheme="majorHAnsi"/>
          <w:w w:val="99"/>
          <w:sz w:val="22"/>
          <w:szCs w:val="22"/>
        </w:rPr>
        <w:t>women,</w:t>
      </w:r>
      <w:r w:rsidRPr="006A36CE">
        <w:rPr>
          <w:rFonts w:asciiTheme="majorHAnsi" w:hAnsiTheme="majorHAnsi"/>
          <w:sz w:val="22"/>
          <w:szCs w:val="22"/>
        </w:rPr>
        <w:t xml:space="preserve"> </w:t>
      </w:r>
      <w:r w:rsidRPr="006A36CE">
        <w:rPr>
          <w:rFonts w:asciiTheme="majorHAnsi" w:hAnsiTheme="majorHAnsi"/>
          <w:w w:val="99"/>
          <w:sz w:val="22"/>
          <w:szCs w:val="22"/>
        </w:rPr>
        <w:t>youth,</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less</w:t>
      </w:r>
      <w:r w:rsidRPr="006A36CE">
        <w:rPr>
          <w:rFonts w:asciiTheme="majorHAnsi" w:hAnsiTheme="majorHAnsi"/>
          <w:sz w:val="22"/>
          <w:szCs w:val="22"/>
        </w:rPr>
        <w:t xml:space="preserve"> </w:t>
      </w:r>
      <w:r w:rsidRPr="006A36CE">
        <w:rPr>
          <w:rFonts w:asciiTheme="majorHAnsi" w:hAnsiTheme="majorHAnsi"/>
          <w:w w:val="99"/>
          <w:sz w:val="22"/>
          <w:szCs w:val="22"/>
        </w:rPr>
        <w:t>fortunate</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most</w:t>
      </w:r>
      <w:r w:rsidRPr="006A36CE">
        <w:rPr>
          <w:rFonts w:asciiTheme="majorHAnsi" w:hAnsiTheme="majorHAnsi"/>
          <w:sz w:val="22"/>
          <w:szCs w:val="22"/>
        </w:rPr>
        <w:t xml:space="preserve"> </w:t>
      </w:r>
      <w:r w:rsidRPr="006A36CE">
        <w:rPr>
          <w:rFonts w:asciiTheme="majorHAnsi" w:hAnsiTheme="majorHAnsi"/>
          <w:w w:val="99"/>
          <w:sz w:val="22"/>
          <w:szCs w:val="22"/>
        </w:rPr>
        <w:t>marginalized groups</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particular,</w:t>
      </w:r>
      <w:r w:rsidRPr="006A36CE">
        <w:rPr>
          <w:rFonts w:asciiTheme="majorHAnsi" w:hAnsiTheme="majorHAnsi"/>
          <w:sz w:val="22"/>
          <w:szCs w:val="22"/>
        </w:rPr>
        <w:t xml:space="preserve"> </w:t>
      </w:r>
      <w:r w:rsidRPr="006A36CE">
        <w:rPr>
          <w:rFonts w:asciiTheme="majorHAnsi" w:hAnsiTheme="majorHAnsi"/>
          <w:w w:val="99"/>
          <w:sz w:val="22"/>
          <w:szCs w:val="22"/>
        </w:rPr>
        <w:t>such</w:t>
      </w:r>
      <w:r w:rsidRPr="006A36CE">
        <w:rPr>
          <w:rFonts w:asciiTheme="majorHAnsi" w:hAnsiTheme="majorHAnsi"/>
          <w:sz w:val="22"/>
          <w:szCs w:val="22"/>
        </w:rPr>
        <w:t xml:space="preserve"> </w:t>
      </w:r>
      <w:r w:rsidRPr="006A36CE">
        <w:rPr>
          <w:rFonts w:asciiTheme="majorHAnsi" w:hAnsiTheme="majorHAnsi"/>
          <w:w w:val="99"/>
          <w:sz w:val="22"/>
          <w:szCs w:val="22"/>
        </w:rPr>
        <w:t>as</w:t>
      </w:r>
      <w:r w:rsidRPr="006A36CE">
        <w:rPr>
          <w:rFonts w:asciiTheme="majorHAnsi" w:hAnsiTheme="majorHAnsi"/>
          <w:sz w:val="22"/>
          <w:szCs w:val="22"/>
        </w:rPr>
        <w:t xml:space="preserve"> </w:t>
      </w:r>
      <w:r w:rsidRPr="006A36CE">
        <w:rPr>
          <w:rFonts w:asciiTheme="majorHAnsi" w:hAnsiTheme="majorHAnsi"/>
          <w:w w:val="99"/>
          <w:sz w:val="22"/>
          <w:szCs w:val="22"/>
        </w:rPr>
        <w:t>refugees,</w:t>
      </w:r>
      <w:r w:rsidRPr="006A36CE">
        <w:rPr>
          <w:rFonts w:asciiTheme="majorHAnsi" w:hAnsiTheme="majorHAnsi"/>
          <w:sz w:val="22"/>
          <w:szCs w:val="22"/>
        </w:rPr>
        <w:t xml:space="preserve"> </w:t>
      </w:r>
      <w:proofErr w:type="gramStart"/>
      <w:r w:rsidRPr="006A36CE">
        <w:rPr>
          <w:rFonts w:asciiTheme="majorHAnsi" w:hAnsiTheme="majorHAnsi"/>
          <w:w w:val="99"/>
          <w:sz w:val="22"/>
          <w:szCs w:val="22"/>
        </w:rPr>
        <w:t>people</w:t>
      </w:r>
      <w:r w:rsidRPr="006A36CE">
        <w:rPr>
          <w:rFonts w:asciiTheme="majorHAnsi" w:hAnsiTheme="majorHAnsi"/>
          <w:sz w:val="22"/>
          <w:szCs w:val="22"/>
        </w:rPr>
        <w:t xml:space="preserve">  </w:t>
      </w:r>
      <w:r w:rsidRPr="006A36CE">
        <w:rPr>
          <w:rFonts w:asciiTheme="majorHAnsi" w:hAnsiTheme="majorHAnsi"/>
          <w:w w:val="99"/>
          <w:sz w:val="22"/>
          <w:szCs w:val="22"/>
        </w:rPr>
        <w:t>with</w:t>
      </w:r>
      <w:proofErr w:type="gramEnd"/>
      <w:r w:rsidRPr="006A36CE">
        <w:rPr>
          <w:rFonts w:asciiTheme="majorHAnsi" w:hAnsiTheme="majorHAnsi"/>
          <w:sz w:val="22"/>
          <w:szCs w:val="22"/>
        </w:rPr>
        <w:t xml:space="preserve"> </w:t>
      </w:r>
      <w:r w:rsidRPr="006A36CE">
        <w:rPr>
          <w:rFonts w:asciiTheme="majorHAnsi" w:hAnsiTheme="majorHAnsi"/>
          <w:w w:val="99"/>
          <w:sz w:val="22"/>
          <w:szCs w:val="22"/>
        </w:rPr>
        <w:t>disabilities,</w:t>
      </w:r>
      <w:r w:rsidRPr="006A36CE">
        <w:rPr>
          <w:rFonts w:asciiTheme="majorHAnsi" w:hAnsiTheme="majorHAnsi"/>
          <w:sz w:val="22"/>
          <w:szCs w:val="22"/>
        </w:rPr>
        <w:t xml:space="preserve"> </w:t>
      </w:r>
      <w:r w:rsidRPr="006A36CE">
        <w:rPr>
          <w:rFonts w:asciiTheme="majorHAnsi" w:hAnsiTheme="majorHAnsi"/>
          <w:w w:val="99"/>
          <w:sz w:val="22"/>
          <w:szCs w:val="22"/>
        </w:rPr>
        <w:t>victims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survivors</w:t>
      </w:r>
      <w:r w:rsidRPr="006A36CE">
        <w:rPr>
          <w:rFonts w:asciiTheme="majorHAnsi" w:hAnsiTheme="majorHAnsi"/>
          <w:sz w:val="22"/>
          <w:szCs w:val="22"/>
        </w:rPr>
        <w:t xml:space="preserve"> </w:t>
      </w:r>
      <w:r w:rsidRPr="006A36CE">
        <w:rPr>
          <w:rFonts w:asciiTheme="majorHAnsi" w:hAnsiTheme="majorHAnsi"/>
          <w:w w:val="99"/>
          <w:sz w:val="22"/>
          <w:szCs w:val="22"/>
        </w:rPr>
        <w:t>of</w:t>
      </w:r>
      <w:r w:rsidRPr="006A36CE">
        <w:rPr>
          <w:rFonts w:asciiTheme="majorHAnsi" w:hAnsiTheme="majorHAnsi"/>
          <w:sz w:val="22"/>
          <w:szCs w:val="22"/>
        </w:rPr>
        <w:t xml:space="preserve"> </w:t>
      </w:r>
      <w:r w:rsidRPr="006A36CE">
        <w:rPr>
          <w:rFonts w:asciiTheme="majorHAnsi" w:hAnsiTheme="majorHAnsi"/>
          <w:w w:val="99"/>
          <w:sz w:val="22"/>
          <w:szCs w:val="22"/>
        </w:rPr>
        <w:t>violence</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all</w:t>
      </w:r>
      <w:r w:rsidRPr="006A36CE">
        <w:rPr>
          <w:rFonts w:asciiTheme="majorHAnsi" w:hAnsiTheme="majorHAnsi"/>
          <w:sz w:val="22"/>
          <w:szCs w:val="22"/>
        </w:rPr>
        <w:t xml:space="preserve"> </w:t>
      </w:r>
      <w:r w:rsidRPr="006A36CE">
        <w:rPr>
          <w:rFonts w:asciiTheme="majorHAnsi" w:hAnsiTheme="majorHAnsi"/>
          <w:w w:val="99"/>
          <w:sz w:val="22"/>
          <w:szCs w:val="22"/>
        </w:rPr>
        <w:t>its</w:t>
      </w:r>
      <w:r w:rsidRPr="006A36CE">
        <w:rPr>
          <w:rFonts w:asciiTheme="majorHAnsi" w:hAnsiTheme="majorHAnsi"/>
          <w:sz w:val="22"/>
          <w:szCs w:val="22"/>
        </w:rPr>
        <w:t xml:space="preserve"> </w:t>
      </w:r>
      <w:r w:rsidRPr="006A36CE">
        <w:rPr>
          <w:rFonts w:asciiTheme="majorHAnsi" w:hAnsiTheme="majorHAnsi"/>
          <w:w w:val="99"/>
          <w:sz w:val="22"/>
          <w:szCs w:val="22"/>
        </w:rPr>
        <w:t>forms</w:t>
      </w:r>
      <w:r w:rsidRPr="006A36CE">
        <w:rPr>
          <w:rFonts w:asciiTheme="majorHAnsi" w:hAnsiTheme="majorHAnsi"/>
          <w:sz w:val="22"/>
          <w:szCs w:val="22"/>
        </w:rPr>
        <w:t xml:space="preserve"> </w:t>
      </w:r>
      <w:r w:rsidRPr="006A36CE">
        <w:rPr>
          <w:rFonts w:asciiTheme="majorHAnsi" w:hAnsiTheme="majorHAnsi"/>
          <w:w w:val="99"/>
          <w:sz w:val="22"/>
          <w:szCs w:val="22"/>
        </w:rPr>
        <w:t>or extremism</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all</w:t>
      </w:r>
      <w:r w:rsidRPr="006A36CE">
        <w:rPr>
          <w:rFonts w:asciiTheme="majorHAnsi" w:hAnsiTheme="majorHAnsi"/>
          <w:sz w:val="22"/>
          <w:szCs w:val="22"/>
        </w:rPr>
        <w:t xml:space="preserve"> </w:t>
      </w:r>
      <w:r w:rsidRPr="006A36CE">
        <w:rPr>
          <w:rFonts w:asciiTheme="majorHAnsi" w:hAnsiTheme="majorHAnsi"/>
          <w:w w:val="99"/>
          <w:sz w:val="22"/>
          <w:szCs w:val="22"/>
        </w:rPr>
        <w:t>its</w:t>
      </w:r>
      <w:r w:rsidRPr="006A36CE">
        <w:rPr>
          <w:rFonts w:asciiTheme="majorHAnsi" w:hAnsiTheme="majorHAnsi"/>
          <w:sz w:val="22"/>
          <w:szCs w:val="22"/>
        </w:rPr>
        <w:t xml:space="preserve"> </w:t>
      </w:r>
      <w:r w:rsidRPr="006A36CE">
        <w:rPr>
          <w:rFonts w:asciiTheme="majorHAnsi" w:hAnsiTheme="majorHAnsi"/>
          <w:w w:val="99"/>
          <w:sz w:val="22"/>
          <w:szCs w:val="22"/>
        </w:rPr>
        <w:t>levels.</w:t>
      </w:r>
    </w:p>
    <w:p w14:paraId="75DB59C9" w14:textId="77777777" w:rsidR="006B6994" w:rsidRPr="006A36CE" w:rsidRDefault="006B6994">
      <w:pPr>
        <w:spacing w:before="82"/>
        <w:ind w:left="100" w:right="88"/>
        <w:jc w:val="both"/>
        <w:rPr>
          <w:rFonts w:asciiTheme="majorHAnsi" w:hAnsiTheme="majorHAnsi"/>
          <w:sz w:val="22"/>
          <w:szCs w:val="22"/>
        </w:rPr>
      </w:pPr>
    </w:p>
    <w:p w14:paraId="7B107531" w14:textId="77777777" w:rsidR="006B6994" w:rsidRPr="006A36CE" w:rsidRDefault="006B6994" w:rsidP="006B6994">
      <w:pPr>
        <w:spacing w:line="324" w:lineRule="auto"/>
        <w:ind w:left="100" w:right="86"/>
        <w:jc w:val="both"/>
        <w:rPr>
          <w:rFonts w:asciiTheme="majorHAnsi" w:hAnsiTheme="majorHAnsi"/>
          <w:sz w:val="22"/>
          <w:szCs w:val="22"/>
        </w:rPr>
      </w:pPr>
      <w:r w:rsidRPr="006A36CE">
        <w:rPr>
          <w:rFonts w:asciiTheme="majorHAnsi" w:hAnsiTheme="majorHAnsi"/>
          <w:w w:val="99"/>
          <w:sz w:val="22"/>
          <w:szCs w:val="22"/>
        </w:rPr>
        <w:t>According</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our</w:t>
      </w:r>
      <w:r w:rsidRPr="006A36CE">
        <w:rPr>
          <w:rFonts w:asciiTheme="majorHAnsi" w:hAnsiTheme="majorHAnsi"/>
          <w:sz w:val="22"/>
          <w:szCs w:val="22"/>
        </w:rPr>
        <w:t xml:space="preserve"> </w:t>
      </w:r>
      <w:r w:rsidRPr="006A36CE">
        <w:rPr>
          <w:rFonts w:asciiTheme="majorHAnsi" w:hAnsiTheme="majorHAnsi"/>
          <w:w w:val="99"/>
          <w:sz w:val="22"/>
          <w:szCs w:val="22"/>
        </w:rPr>
        <w:t>founder</w:t>
      </w:r>
      <w:r w:rsidRPr="006A36CE">
        <w:rPr>
          <w:rFonts w:asciiTheme="majorHAnsi" w:hAnsiTheme="majorHAnsi"/>
          <w:sz w:val="22"/>
          <w:szCs w:val="22"/>
        </w:rPr>
        <w:t xml:space="preserve"> </w:t>
      </w:r>
      <w:r w:rsidRPr="006A36CE">
        <w:rPr>
          <w:rFonts w:asciiTheme="majorHAnsi" w:hAnsiTheme="majorHAnsi"/>
          <w:w w:val="99"/>
          <w:sz w:val="22"/>
          <w:szCs w:val="22"/>
        </w:rPr>
        <w:t>expertise</w:t>
      </w:r>
      <w:r w:rsidRPr="006A36CE">
        <w:rPr>
          <w:rFonts w:asciiTheme="majorHAnsi" w:hAnsiTheme="majorHAnsi"/>
          <w:sz w:val="22"/>
          <w:szCs w:val="22"/>
        </w:rPr>
        <w:t xml:space="preserve"> </w:t>
      </w:r>
      <w:r w:rsidRPr="006A36CE">
        <w:rPr>
          <w:rFonts w:asciiTheme="majorHAnsi" w:hAnsiTheme="majorHAnsi"/>
          <w:w w:val="99"/>
          <w:sz w:val="22"/>
          <w:szCs w:val="22"/>
        </w:rPr>
        <w:t>on</w:t>
      </w:r>
      <w:r w:rsidRPr="006A36CE">
        <w:rPr>
          <w:rFonts w:asciiTheme="majorHAnsi" w:hAnsiTheme="majorHAnsi"/>
          <w:sz w:val="22"/>
          <w:szCs w:val="22"/>
        </w:rPr>
        <w:t xml:space="preserve"> </w:t>
      </w:r>
      <w:proofErr w:type="gramStart"/>
      <w:r w:rsidRPr="006A36CE">
        <w:rPr>
          <w:rFonts w:asciiTheme="majorHAnsi" w:hAnsiTheme="majorHAnsi"/>
          <w:w w:val="99"/>
          <w:sz w:val="22"/>
          <w:szCs w:val="22"/>
        </w:rPr>
        <w:t>implementing</w:t>
      </w:r>
      <w:r w:rsidRPr="006A36CE">
        <w:rPr>
          <w:rFonts w:asciiTheme="majorHAnsi" w:hAnsiTheme="majorHAnsi"/>
          <w:sz w:val="22"/>
          <w:szCs w:val="22"/>
        </w:rPr>
        <w:t xml:space="preserve">  </w:t>
      </w:r>
      <w:r w:rsidRPr="006A36CE">
        <w:rPr>
          <w:rFonts w:asciiTheme="majorHAnsi" w:hAnsiTheme="majorHAnsi"/>
          <w:w w:val="99"/>
          <w:sz w:val="22"/>
          <w:szCs w:val="22"/>
        </w:rPr>
        <w:t>UN</w:t>
      </w:r>
      <w:proofErr w:type="gramEnd"/>
      <w:r w:rsidRPr="006A36CE">
        <w:rPr>
          <w:rFonts w:asciiTheme="majorHAnsi" w:hAnsiTheme="majorHAnsi"/>
          <w:sz w:val="22"/>
          <w:szCs w:val="22"/>
        </w:rPr>
        <w:t xml:space="preserve"> </w:t>
      </w:r>
      <w:r w:rsidRPr="006A36CE">
        <w:rPr>
          <w:rFonts w:asciiTheme="majorHAnsi" w:hAnsiTheme="majorHAnsi"/>
          <w:w w:val="99"/>
          <w:sz w:val="22"/>
          <w:szCs w:val="22"/>
        </w:rPr>
        <w:t>Security</w:t>
      </w:r>
      <w:r w:rsidRPr="006A36CE">
        <w:rPr>
          <w:rFonts w:asciiTheme="majorHAnsi" w:hAnsiTheme="majorHAnsi"/>
          <w:sz w:val="22"/>
          <w:szCs w:val="22"/>
        </w:rPr>
        <w:t xml:space="preserve"> </w:t>
      </w:r>
      <w:r w:rsidRPr="006A36CE">
        <w:rPr>
          <w:rFonts w:asciiTheme="majorHAnsi" w:hAnsiTheme="majorHAnsi"/>
          <w:w w:val="99"/>
          <w:sz w:val="22"/>
          <w:szCs w:val="22"/>
        </w:rPr>
        <w:t>Council</w:t>
      </w:r>
      <w:r w:rsidRPr="006A36CE">
        <w:rPr>
          <w:rFonts w:asciiTheme="majorHAnsi" w:hAnsiTheme="majorHAnsi"/>
          <w:sz w:val="22"/>
          <w:szCs w:val="22"/>
        </w:rPr>
        <w:t xml:space="preserve"> </w:t>
      </w:r>
      <w:r w:rsidRPr="006A36CE">
        <w:rPr>
          <w:rFonts w:asciiTheme="majorHAnsi" w:hAnsiTheme="majorHAnsi"/>
          <w:w w:val="99"/>
          <w:sz w:val="22"/>
          <w:szCs w:val="22"/>
        </w:rPr>
        <w:t>resolutions</w:t>
      </w:r>
      <w:r w:rsidRPr="006A36CE">
        <w:rPr>
          <w:rFonts w:asciiTheme="majorHAnsi" w:hAnsiTheme="majorHAnsi"/>
          <w:sz w:val="22"/>
          <w:szCs w:val="22"/>
        </w:rPr>
        <w:t xml:space="preserve"> </w:t>
      </w:r>
      <w:proofErr w:type="gramStart"/>
      <w:r w:rsidRPr="006A36CE">
        <w:rPr>
          <w:rFonts w:asciiTheme="majorHAnsi" w:hAnsiTheme="majorHAnsi"/>
          <w:w w:val="99"/>
          <w:sz w:val="22"/>
          <w:szCs w:val="22"/>
        </w:rPr>
        <w:t>related</w:t>
      </w:r>
      <w:r w:rsidRPr="006A36CE">
        <w:rPr>
          <w:rFonts w:asciiTheme="majorHAnsi" w:hAnsiTheme="majorHAnsi"/>
          <w:sz w:val="22"/>
          <w:szCs w:val="22"/>
        </w:rPr>
        <w:t xml:space="preserve">  </w:t>
      </w:r>
      <w:r w:rsidRPr="006A36CE">
        <w:rPr>
          <w:rFonts w:asciiTheme="majorHAnsi" w:hAnsiTheme="majorHAnsi"/>
          <w:w w:val="99"/>
          <w:sz w:val="22"/>
          <w:szCs w:val="22"/>
        </w:rPr>
        <w:t>to</w:t>
      </w:r>
      <w:proofErr w:type="gramEnd"/>
      <w:r w:rsidRPr="006A36CE">
        <w:rPr>
          <w:rFonts w:asciiTheme="majorHAnsi" w:hAnsiTheme="majorHAnsi"/>
          <w:sz w:val="22"/>
          <w:szCs w:val="22"/>
        </w:rPr>
        <w:t xml:space="preserve"> </w:t>
      </w:r>
      <w:r w:rsidRPr="006A36CE">
        <w:rPr>
          <w:rFonts w:asciiTheme="majorHAnsi" w:hAnsiTheme="majorHAnsi"/>
          <w:w w:val="99"/>
          <w:sz w:val="22"/>
          <w:szCs w:val="22"/>
        </w:rPr>
        <w:t>peacemaking</w:t>
      </w:r>
      <w:r w:rsidRPr="006A36CE">
        <w:rPr>
          <w:rFonts w:asciiTheme="majorHAnsi" w:hAnsiTheme="majorHAnsi"/>
          <w:sz w:val="22"/>
          <w:szCs w:val="22"/>
        </w:rPr>
        <w:t xml:space="preserve"> </w:t>
      </w:r>
      <w:r w:rsidRPr="006A36CE">
        <w:rPr>
          <w:rFonts w:asciiTheme="majorHAnsi" w:hAnsiTheme="majorHAnsi"/>
          <w:w w:val="99"/>
          <w:sz w:val="22"/>
          <w:szCs w:val="22"/>
        </w:rPr>
        <w:t>and Peacebuilding.</w:t>
      </w:r>
      <w:r w:rsidRPr="006A36CE">
        <w:rPr>
          <w:rFonts w:asciiTheme="majorHAnsi" w:hAnsiTheme="majorHAnsi"/>
          <w:sz w:val="22"/>
          <w:szCs w:val="22"/>
        </w:rPr>
        <w:t xml:space="preserve"> </w:t>
      </w:r>
      <w:r w:rsidRPr="006A36CE">
        <w:rPr>
          <w:rFonts w:asciiTheme="majorHAnsi" w:hAnsiTheme="majorHAnsi"/>
          <w:w w:val="99"/>
          <w:sz w:val="22"/>
          <w:szCs w:val="22"/>
        </w:rPr>
        <w:t>Especially</w:t>
      </w:r>
      <w:r w:rsidRPr="006A36CE">
        <w:rPr>
          <w:rFonts w:asciiTheme="majorHAnsi" w:hAnsiTheme="majorHAnsi"/>
          <w:sz w:val="22"/>
          <w:szCs w:val="22"/>
        </w:rPr>
        <w:t xml:space="preserve"> </w:t>
      </w:r>
      <w:r w:rsidRPr="006A36CE">
        <w:rPr>
          <w:rFonts w:asciiTheme="majorHAnsi" w:hAnsiTheme="majorHAnsi"/>
          <w:w w:val="99"/>
          <w:sz w:val="22"/>
          <w:szCs w:val="22"/>
        </w:rPr>
        <w:t>Resolution</w:t>
      </w:r>
      <w:r w:rsidRPr="006A36CE">
        <w:rPr>
          <w:rFonts w:asciiTheme="majorHAnsi" w:hAnsiTheme="majorHAnsi"/>
          <w:sz w:val="22"/>
          <w:szCs w:val="22"/>
        </w:rPr>
        <w:t xml:space="preserve"> </w:t>
      </w:r>
      <w:r w:rsidRPr="006A36CE">
        <w:rPr>
          <w:rFonts w:asciiTheme="majorHAnsi" w:hAnsiTheme="majorHAnsi"/>
          <w:w w:val="99"/>
          <w:sz w:val="22"/>
          <w:szCs w:val="22"/>
        </w:rPr>
        <w:t>1325,</w:t>
      </w:r>
      <w:r w:rsidRPr="006A36CE">
        <w:rPr>
          <w:rFonts w:asciiTheme="majorHAnsi" w:hAnsiTheme="majorHAnsi"/>
          <w:sz w:val="22"/>
          <w:szCs w:val="22"/>
        </w:rPr>
        <w:t xml:space="preserve"> </w:t>
      </w:r>
      <w:r w:rsidRPr="006A36CE">
        <w:rPr>
          <w:rFonts w:asciiTheme="majorHAnsi" w:hAnsiTheme="majorHAnsi"/>
          <w:w w:val="99"/>
          <w:sz w:val="22"/>
          <w:szCs w:val="22"/>
        </w:rPr>
        <w:t>Women,</w:t>
      </w:r>
      <w:r w:rsidRPr="006A36CE">
        <w:rPr>
          <w:rFonts w:asciiTheme="majorHAnsi" w:hAnsiTheme="majorHAnsi"/>
          <w:sz w:val="22"/>
          <w:szCs w:val="22"/>
        </w:rPr>
        <w:t xml:space="preserve"> </w:t>
      </w:r>
      <w:r w:rsidRPr="006A36CE">
        <w:rPr>
          <w:rFonts w:asciiTheme="majorHAnsi" w:hAnsiTheme="majorHAnsi"/>
          <w:w w:val="99"/>
          <w:sz w:val="22"/>
          <w:szCs w:val="22"/>
        </w:rPr>
        <w:t>Peace,</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Security,</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UNSCR</w:t>
      </w:r>
      <w:r w:rsidRPr="006A36CE">
        <w:rPr>
          <w:rFonts w:asciiTheme="majorHAnsi" w:hAnsiTheme="majorHAnsi"/>
          <w:sz w:val="22"/>
          <w:szCs w:val="22"/>
        </w:rPr>
        <w:t xml:space="preserve"> </w:t>
      </w:r>
      <w:r w:rsidRPr="006A36CE">
        <w:rPr>
          <w:rFonts w:asciiTheme="majorHAnsi" w:hAnsiTheme="majorHAnsi"/>
          <w:w w:val="99"/>
          <w:sz w:val="22"/>
          <w:szCs w:val="22"/>
        </w:rPr>
        <w:t>2250,</w:t>
      </w:r>
      <w:r w:rsidRPr="006A36CE">
        <w:rPr>
          <w:rFonts w:asciiTheme="majorHAnsi" w:hAnsiTheme="majorHAnsi"/>
          <w:sz w:val="22"/>
          <w:szCs w:val="22"/>
        </w:rPr>
        <w:t xml:space="preserve"> </w:t>
      </w:r>
      <w:r w:rsidRPr="006A36CE">
        <w:rPr>
          <w:rFonts w:asciiTheme="majorHAnsi" w:hAnsiTheme="majorHAnsi"/>
          <w:w w:val="99"/>
          <w:sz w:val="22"/>
          <w:szCs w:val="22"/>
        </w:rPr>
        <w:t>Youth,</w:t>
      </w:r>
      <w:r w:rsidRPr="006A36CE">
        <w:rPr>
          <w:rFonts w:asciiTheme="majorHAnsi" w:hAnsiTheme="majorHAnsi"/>
          <w:sz w:val="22"/>
          <w:szCs w:val="22"/>
        </w:rPr>
        <w:t xml:space="preserve"> </w:t>
      </w:r>
      <w:r w:rsidRPr="006A36CE">
        <w:rPr>
          <w:rFonts w:asciiTheme="majorHAnsi" w:hAnsiTheme="majorHAnsi"/>
          <w:w w:val="99"/>
          <w:sz w:val="22"/>
          <w:szCs w:val="22"/>
        </w:rPr>
        <w:t>Peace</w:t>
      </w:r>
      <w:r w:rsidRPr="006A36CE">
        <w:rPr>
          <w:rFonts w:asciiTheme="majorHAnsi" w:hAnsiTheme="majorHAnsi"/>
          <w:sz w:val="22"/>
          <w:szCs w:val="22"/>
        </w:rPr>
        <w:t xml:space="preserve"> </w:t>
      </w:r>
      <w:r w:rsidRPr="006A36CE">
        <w:rPr>
          <w:rFonts w:asciiTheme="majorHAnsi" w:hAnsiTheme="majorHAnsi"/>
          <w:w w:val="99"/>
          <w:sz w:val="22"/>
          <w:szCs w:val="22"/>
        </w:rPr>
        <w:t>&amp;</w:t>
      </w:r>
      <w:r w:rsidRPr="006A36CE">
        <w:rPr>
          <w:rFonts w:asciiTheme="majorHAnsi" w:hAnsiTheme="majorHAnsi"/>
          <w:sz w:val="22"/>
          <w:szCs w:val="22"/>
        </w:rPr>
        <w:t xml:space="preserve"> </w:t>
      </w:r>
      <w:r w:rsidRPr="006A36CE">
        <w:rPr>
          <w:rFonts w:asciiTheme="majorHAnsi" w:hAnsiTheme="majorHAnsi"/>
          <w:w w:val="99"/>
          <w:sz w:val="22"/>
          <w:szCs w:val="22"/>
        </w:rPr>
        <w:t>Security. Shoura</w:t>
      </w:r>
      <w:r w:rsidRPr="006A36CE">
        <w:rPr>
          <w:rFonts w:asciiTheme="majorHAnsi" w:hAnsiTheme="majorHAnsi"/>
          <w:sz w:val="22"/>
          <w:szCs w:val="22"/>
        </w:rPr>
        <w:t xml:space="preserve"> </w:t>
      </w:r>
      <w:r w:rsidRPr="006A36CE">
        <w:rPr>
          <w:rFonts w:asciiTheme="majorHAnsi" w:hAnsiTheme="majorHAnsi"/>
          <w:w w:val="99"/>
          <w:sz w:val="22"/>
          <w:szCs w:val="22"/>
        </w:rPr>
        <w:t>BNC</w:t>
      </w:r>
      <w:r w:rsidRPr="006A36CE">
        <w:rPr>
          <w:rFonts w:asciiTheme="majorHAnsi" w:hAnsiTheme="majorHAnsi"/>
          <w:sz w:val="22"/>
          <w:szCs w:val="22"/>
        </w:rPr>
        <w:t xml:space="preserve"> </w:t>
      </w:r>
      <w:r w:rsidRPr="006A36CE">
        <w:rPr>
          <w:rFonts w:asciiTheme="majorHAnsi" w:hAnsiTheme="majorHAnsi"/>
          <w:w w:val="99"/>
          <w:sz w:val="22"/>
          <w:szCs w:val="22"/>
        </w:rPr>
        <w:t>aims</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implement</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agenda</w:t>
      </w:r>
      <w:r w:rsidRPr="006A36CE">
        <w:rPr>
          <w:rFonts w:asciiTheme="majorHAnsi" w:hAnsiTheme="majorHAnsi"/>
          <w:sz w:val="22"/>
          <w:szCs w:val="22"/>
        </w:rPr>
        <w:t xml:space="preserve"> </w:t>
      </w:r>
      <w:r w:rsidRPr="006A36CE">
        <w:rPr>
          <w:rFonts w:asciiTheme="majorHAnsi" w:hAnsiTheme="majorHAnsi"/>
          <w:w w:val="99"/>
          <w:sz w:val="22"/>
          <w:szCs w:val="22"/>
        </w:rPr>
        <w:t>of</w:t>
      </w:r>
      <w:r w:rsidRPr="006A36CE">
        <w:rPr>
          <w:rFonts w:asciiTheme="majorHAnsi" w:hAnsiTheme="majorHAnsi"/>
          <w:sz w:val="22"/>
          <w:szCs w:val="22"/>
        </w:rPr>
        <w:t xml:space="preserve"> </w:t>
      </w:r>
      <w:r w:rsidRPr="006A36CE">
        <w:rPr>
          <w:rFonts w:asciiTheme="majorHAnsi" w:hAnsiTheme="majorHAnsi"/>
          <w:w w:val="99"/>
          <w:sz w:val="22"/>
          <w:szCs w:val="22"/>
        </w:rPr>
        <w:t>both</w:t>
      </w:r>
      <w:r w:rsidRPr="006A36CE">
        <w:rPr>
          <w:rFonts w:asciiTheme="majorHAnsi" w:hAnsiTheme="majorHAnsi"/>
          <w:sz w:val="22"/>
          <w:szCs w:val="22"/>
        </w:rPr>
        <w:t xml:space="preserve"> </w:t>
      </w:r>
      <w:r w:rsidRPr="006A36CE">
        <w:rPr>
          <w:rFonts w:asciiTheme="majorHAnsi" w:hAnsiTheme="majorHAnsi"/>
          <w:w w:val="99"/>
          <w:sz w:val="22"/>
          <w:szCs w:val="22"/>
        </w:rPr>
        <w:t>resolutions</w:t>
      </w:r>
      <w:r w:rsidRPr="006A36CE">
        <w:rPr>
          <w:rFonts w:asciiTheme="majorHAnsi" w:hAnsiTheme="majorHAnsi"/>
          <w:sz w:val="22"/>
          <w:szCs w:val="22"/>
        </w:rPr>
        <w:t xml:space="preserve"> </w:t>
      </w:r>
      <w:r w:rsidRPr="006A36CE">
        <w:rPr>
          <w:rFonts w:asciiTheme="majorHAnsi" w:hAnsiTheme="majorHAnsi"/>
          <w:w w:val="99"/>
          <w:sz w:val="22"/>
          <w:szCs w:val="22"/>
        </w:rPr>
        <w:t>by</w:t>
      </w:r>
      <w:r w:rsidRPr="006A36CE">
        <w:rPr>
          <w:rFonts w:asciiTheme="majorHAnsi" w:hAnsiTheme="majorHAnsi"/>
          <w:sz w:val="22"/>
          <w:szCs w:val="22"/>
        </w:rPr>
        <w:t xml:space="preserve"> </w:t>
      </w:r>
      <w:r w:rsidRPr="006A36CE">
        <w:rPr>
          <w:rFonts w:asciiTheme="majorHAnsi" w:hAnsiTheme="majorHAnsi"/>
          <w:w w:val="99"/>
          <w:sz w:val="22"/>
          <w:szCs w:val="22"/>
        </w:rPr>
        <w:t>integrating</w:t>
      </w:r>
      <w:r w:rsidRPr="006A36CE">
        <w:rPr>
          <w:rFonts w:asciiTheme="majorHAnsi" w:hAnsiTheme="majorHAnsi"/>
          <w:sz w:val="22"/>
          <w:szCs w:val="22"/>
        </w:rPr>
        <w:t xml:space="preserve"> </w:t>
      </w:r>
      <w:r w:rsidRPr="006A36CE">
        <w:rPr>
          <w:rFonts w:asciiTheme="majorHAnsi" w:hAnsiTheme="majorHAnsi"/>
          <w:w w:val="99"/>
          <w:sz w:val="22"/>
          <w:szCs w:val="22"/>
        </w:rPr>
        <w:t>women</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peace</w:t>
      </w:r>
      <w:r w:rsidRPr="006A36CE">
        <w:rPr>
          <w:rFonts w:asciiTheme="majorHAnsi" w:hAnsiTheme="majorHAnsi"/>
          <w:sz w:val="22"/>
          <w:szCs w:val="22"/>
        </w:rPr>
        <w:t xml:space="preserve"> </w:t>
      </w:r>
      <w:r w:rsidRPr="006A36CE">
        <w:rPr>
          <w:rFonts w:asciiTheme="majorHAnsi" w:hAnsiTheme="majorHAnsi"/>
          <w:w w:val="99"/>
          <w:sz w:val="22"/>
          <w:szCs w:val="22"/>
        </w:rPr>
        <w:t>operations,</w:t>
      </w:r>
      <w:r w:rsidRPr="006A36CE">
        <w:rPr>
          <w:rFonts w:asciiTheme="majorHAnsi" w:hAnsiTheme="majorHAnsi"/>
          <w:sz w:val="22"/>
          <w:szCs w:val="22"/>
        </w:rPr>
        <w:t xml:space="preserve"> </w:t>
      </w:r>
      <w:r w:rsidRPr="006A36CE">
        <w:rPr>
          <w:rFonts w:asciiTheme="majorHAnsi" w:hAnsiTheme="majorHAnsi"/>
          <w:w w:val="99"/>
          <w:sz w:val="22"/>
          <w:szCs w:val="22"/>
        </w:rPr>
        <w:t>processes and</w:t>
      </w:r>
      <w:r w:rsidRPr="006A36CE">
        <w:rPr>
          <w:rFonts w:asciiTheme="majorHAnsi" w:hAnsiTheme="majorHAnsi"/>
          <w:sz w:val="22"/>
          <w:szCs w:val="22"/>
        </w:rPr>
        <w:t xml:space="preserve"> </w:t>
      </w:r>
      <w:r w:rsidRPr="006A36CE">
        <w:rPr>
          <w:rFonts w:asciiTheme="majorHAnsi" w:hAnsiTheme="majorHAnsi"/>
          <w:w w:val="99"/>
          <w:sz w:val="22"/>
          <w:szCs w:val="22"/>
        </w:rPr>
        <w:t>missions,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engaging</w:t>
      </w:r>
      <w:r w:rsidRPr="006A36CE">
        <w:rPr>
          <w:rFonts w:asciiTheme="majorHAnsi" w:hAnsiTheme="majorHAnsi"/>
          <w:sz w:val="22"/>
          <w:szCs w:val="22"/>
        </w:rPr>
        <w:t xml:space="preserve"> </w:t>
      </w:r>
      <w:r w:rsidRPr="006A36CE">
        <w:rPr>
          <w:rFonts w:asciiTheme="majorHAnsi" w:hAnsiTheme="majorHAnsi"/>
          <w:w w:val="99"/>
          <w:sz w:val="22"/>
          <w:szCs w:val="22"/>
        </w:rPr>
        <w:t>youth</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peace</w:t>
      </w:r>
      <w:r w:rsidRPr="006A36CE">
        <w:rPr>
          <w:rFonts w:asciiTheme="majorHAnsi" w:hAnsiTheme="majorHAnsi"/>
          <w:sz w:val="22"/>
          <w:szCs w:val="22"/>
        </w:rPr>
        <w:t xml:space="preserve"> </w:t>
      </w:r>
      <w:r w:rsidRPr="006A36CE">
        <w:rPr>
          <w:rFonts w:asciiTheme="majorHAnsi" w:hAnsiTheme="majorHAnsi"/>
          <w:w w:val="99"/>
          <w:sz w:val="22"/>
          <w:szCs w:val="22"/>
        </w:rPr>
        <w:t>building</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countering</w:t>
      </w:r>
      <w:r w:rsidRPr="006A36CE">
        <w:rPr>
          <w:rFonts w:asciiTheme="majorHAnsi" w:hAnsiTheme="majorHAnsi"/>
          <w:sz w:val="22"/>
          <w:szCs w:val="22"/>
        </w:rPr>
        <w:t xml:space="preserve"> </w:t>
      </w:r>
      <w:r w:rsidRPr="006A36CE">
        <w:rPr>
          <w:rFonts w:asciiTheme="majorHAnsi" w:hAnsiTheme="majorHAnsi"/>
          <w:w w:val="99"/>
          <w:sz w:val="22"/>
          <w:szCs w:val="22"/>
        </w:rPr>
        <w:t>violent</w:t>
      </w:r>
      <w:r w:rsidRPr="006A36CE">
        <w:rPr>
          <w:rFonts w:asciiTheme="majorHAnsi" w:hAnsiTheme="majorHAnsi"/>
          <w:sz w:val="22"/>
          <w:szCs w:val="22"/>
        </w:rPr>
        <w:t xml:space="preserve"> </w:t>
      </w:r>
      <w:r w:rsidRPr="006A36CE">
        <w:rPr>
          <w:rFonts w:asciiTheme="majorHAnsi" w:hAnsiTheme="majorHAnsi"/>
          <w:w w:val="99"/>
          <w:sz w:val="22"/>
          <w:szCs w:val="22"/>
        </w:rPr>
        <w:t>extremism.</w:t>
      </w:r>
    </w:p>
    <w:p w14:paraId="1254D0D0" w14:textId="77777777" w:rsidR="006B6994" w:rsidRPr="006A36CE" w:rsidRDefault="006B6994">
      <w:pPr>
        <w:spacing w:before="82"/>
        <w:ind w:left="100" w:right="88"/>
        <w:jc w:val="both"/>
        <w:rPr>
          <w:rFonts w:asciiTheme="majorHAnsi" w:hAnsiTheme="majorHAnsi"/>
          <w:sz w:val="22"/>
          <w:szCs w:val="22"/>
        </w:rPr>
      </w:pPr>
    </w:p>
    <w:p w14:paraId="02625B67" w14:textId="77777777" w:rsidR="00D942E2" w:rsidRPr="006A36CE" w:rsidRDefault="00D942E2" w:rsidP="00D942E2">
      <w:pPr>
        <w:spacing w:before="2" w:line="200" w:lineRule="exact"/>
        <w:rPr>
          <w:rFonts w:asciiTheme="majorHAnsi" w:hAnsiTheme="majorHAnsi"/>
          <w:sz w:val="22"/>
          <w:szCs w:val="22"/>
        </w:rPr>
      </w:pPr>
    </w:p>
    <w:p w14:paraId="12592768" w14:textId="77777777" w:rsidR="00D942E2" w:rsidRPr="006A36CE" w:rsidRDefault="00D942E2" w:rsidP="00D942E2">
      <w:pPr>
        <w:spacing w:line="324" w:lineRule="auto"/>
        <w:ind w:left="100" w:right="87"/>
        <w:jc w:val="both"/>
        <w:rPr>
          <w:rFonts w:asciiTheme="majorHAnsi" w:hAnsiTheme="majorHAnsi"/>
          <w:sz w:val="22"/>
          <w:szCs w:val="22"/>
        </w:rPr>
      </w:pPr>
      <w:r w:rsidRPr="006A36CE">
        <w:rPr>
          <w:rFonts w:asciiTheme="majorHAnsi" w:hAnsiTheme="majorHAnsi"/>
          <w:w w:val="99"/>
          <w:sz w:val="22"/>
          <w:szCs w:val="22"/>
        </w:rPr>
        <w:t>Shoura</w:t>
      </w:r>
      <w:r w:rsidRPr="006A36CE">
        <w:rPr>
          <w:rFonts w:asciiTheme="majorHAnsi" w:hAnsiTheme="majorHAnsi"/>
          <w:sz w:val="22"/>
          <w:szCs w:val="22"/>
        </w:rPr>
        <w:t xml:space="preserve"> </w:t>
      </w:r>
      <w:r w:rsidRPr="006A36CE">
        <w:rPr>
          <w:rFonts w:asciiTheme="majorHAnsi" w:hAnsiTheme="majorHAnsi"/>
          <w:w w:val="99"/>
          <w:sz w:val="22"/>
          <w:szCs w:val="22"/>
        </w:rPr>
        <w:t>BNC</w:t>
      </w:r>
      <w:r w:rsidRPr="006A36CE">
        <w:rPr>
          <w:rFonts w:asciiTheme="majorHAnsi" w:hAnsiTheme="majorHAnsi"/>
          <w:sz w:val="22"/>
          <w:szCs w:val="22"/>
        </w:rPr>
        <w:t xml:space="preserve"> </w:t>
      </w:r>
      <w:r w:rsidRPr="006A36CE">
        <w:rPr>
          <w:rFonts w:asciiTheme="majorHAnsi" w:hAnsiTheme="majorHAnsi"/>
          <w:w w:val="99"/>
          <w:sz w:val="22"/>
          <w:szCs w:val="22"/>
        </w:rPr>
        <w:t>aspires</w:t>
      </w:r>
      <w:r w:rsidRPr="006A36CE">
        <w:rPr>
          <w:rFonts w:asciiTheme="majorHAnsi" w:hAnsiTheme="majorHAnsi"/>
          <w:sz w:val="22"/>
          <w:szCs w:val="22"/>
        </w:rPr>
        <w:t xml:space="preserve"> </w:t>
      </w:r>
      <w:r w:rsidRPr="006A36CE">
        <w:rPr>
          <w:rFonts w:asciiTheme="majorHAnsi" w:hAnsiTheme="majorHAnsi"/>
          <w:w w:val="99"/>
          <w:sz w:val="22"/>
          <w:szCs w:val="22"/>
        </w:rPr>
        <w:t>through</w:t>
      </w:r>
      <w:r w:rsidRPr="006A36CE">
        <w:rPr>
          <w:rFonts w:asciiTheme="majorHAnsi" w:hAnsiTheme="majorHAnsi"/>
          <w:sz w:val="22"/>
          <w:szCs w:val="22"/>
        </w:rPr>
        <w:t xml:space="preserve"> </w:t>
      </w:r>
      <w:r w:rsidRPr="006A36CE">
        <w:rPr>
          <w:rFonts w:asciiTheme="majorHAnsi" w:hAnsiTheme="majorHAnsi"/>
          <w:w w:val="99"/>
          <w:sz w:val="22"/>
          <w:szCs w:val="22"/>
        </w:rPr>
        <w:t>its</w:t>
      </w:r>
      <w:r w:rsidRPr="006A36CE">
        <w:rPr>
          <w:rFonts w:asciiTheme="majorHAnsi" w:hAnsiTheme="majorHAnsi"/>
          <w:sz w:val="22"/>
          <w:szCs w:val="22"/>
        </w:rPr>
        <w:t xml:space="preserve"> </w:t>
      </w:r>
      <w:r w:rsidRPr="006A36CE">
        <w:rPr>
          <w:rFonts w:asciiTheme="majorHAnsi" w:hAnsiTheme="majorHAnsi"/>
          <w:w w:val="99"/>
          <w:sz w:val="22"/>
          <w:szCs w:val="22"/>
        </w:rPr>
        <w:t>activities</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correct</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gender</w:t>
      </w:r>
      <w:r w:rsidRPr="006A36CE">
        <w:rPr>
          <w:rFonts w:asciiTheme="majorHAnsi" w:hAnsiTheme="majorHAnsi"/>
          <w:sz w:val="22"/>
          <w:szCs w:val="22"/>
        </w:rPr>
        <w:t xml:space="preserve"> </w:t>
      </w:r>
      <w:r w:rsidRPr="006A36CE">
        <w:rPr>
          <w:rFonts w:asciiTheme="majorHAnsi" w:hAnsiTheme="majorHAnsi"/>
          <w:w w:val="99"/>
          <w:sz w:val="22"/>
          <w:szCs w:val="22"/>
        </w:rPr>
        <w:t>justice</w:t>
      </w:r>
      <w:r w:rsidRPr="006A36CE">
        <w:rPr>
          <w:rFonts w:asciiTheme="majorHAnsi" w:hAnsiTheme="majorHAnsi"/>
          <w:sz w:val="22"/>
          <w:szCs w:val="22"/>
        </w:rPr>
        <w:t xml:space="preserve"> </w:t>
      </w:r>
      <w:r w:rsidRPr="006A36CE">
        <w:rPr>
          <w:rFonts w:asciiTheme="majorHAnsi" w:hAnsiTheme="majorHAnsi"/>
          <w:w w:val="99"/>
          <w:sz w:val="22"/>
          <w:szCs w:val="22"/>
        </w:rPr>
        <w:t>pathways,</w:t>
      </w:r>
      <w:r w:rsidRPr="006A36CE">
        <w:rPr>
          <w:rFonts w:asciiTheme="majorHAnsi" w:hAnsiTheme="majorHAnsi"/>
          <w:sz w:val="22"/>
          <w:szCs w:val="22"/>
        </w:rPr>
        <w:t xml:space="preserve"> </w:t>
      </w:r>
      <w:r w:rsidRPr="006A36CE">
        <w:rPr>
          <w:rFonts w:asciiTheme="majorHAnsi" w:hAnsiTheme="majorHAnsi"/>
          <w:w w:val="99"/>
          <w:sz w:val="22"/>
          <w:szCs w:val="22"/>
        </w:rPr>
        <w:t>especially</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local</w:t>
      </w:r>
      <w:r w:rsidRPr="006A36CE">
        <w:rPr>
          <w:rFonts w:asciiTheme="majorHAnsi" w:hAnsiTheme="majorHAnsi"/>
          <w:sz w:val="22"/>
          <w:szCs w:val="22"/>
        </w:rPr>
        <w:t xml:space="preserve"> </w:t>
      </w:r>
      <w:r w:rsidRPr="006A36CE">
        <w:rPr>
          <w:rFonts w:asciiTheme="majorHAnsi" w:hAnsiTheme="majorHAnsi"/>
          <w:w w:val="99"/>
          <w:sz w:val="22"/>
          <w:szCs w:val="22"/>
        </w:rPr>
        <w:t>communities</w:t>
      </w:r>
      <w:r w:rsidRPr="006A36CE">
        <w:rPr>
          <w:rFonts w:asciiTheme="majorHAnsi" w:hAnsiTheme="majorHAnsi"/>
          <w:sz w:val="22"/>
          <w:szCs w:val="22"/>
        </w:rPr>
        <w:t xml:space="preserve"> </w:t>
      </w:r>
      <w:r w:rsidRPr="006A36CE">
        <w:rPr>
          <w:rFonts w:asciiTheme="majorHAnsi" w:hAnsiTheme="majorHAnsi"/>
          <w:w w:val="99"/>
          <w:sz w:val="22"/>
          <w:szCs w:val="22"/>
        </w:rPr>
        <w:t>most affected</w:t>
      </w:r>
      <w:r w:rsidRPr="006A36CE">
        <w:rPr>
          <w:rFonts w:asciiTheme="majorHAnsi" w:hAnsiTheme="majorHAnsi"/>
          <w:sz w:val="22"/>
          <w:szCs w:val="22"/>
        </w:rPr>
        <w:t xml:space="preserve"> </w:t>
      </w:r>
      <w:r w:rsidRPr="006A36CE">
        <w:rPr>
          <w:rFonts w:asciiTheme="majorHAnsi" w:hAnsiTheme="majorHAnsi"/>
          <w:w w:val="99"/>
          <w:sz w:val="22"/>
          <w:szCs w:val="22"/>
        </w:rPr>
        <w:t>by</w:t>
      </w:r>
      <w:r w:rsidRPr="006A36CE">
        <w:rPr>
          <w:rFonts w:asciiTheme="majorHAnsi" w:hAnsiTheme="majorHAnsi"/>
          <w:sz w:val="22"/>
          <w:szCs w:val="22"/>
        </w:rPr>
        <w:t xml:space="preserve"> </w:t>
      </w:r>
      <w:r w:rsidRPr="006A36CE">
        <w:rPr>
          <w:rFonts w:asciiTheme="majorHAnsi" w:hAnsiTheme="majorHAnsi"/>
          <w:w w:val="99"/>
          <w:sz w:val="22"/>
          <w:szCs w:val="22"/>
        </w:rPr>
        <w:t>discriminatory</w:t>
      </w:r>
      <w:r w:rsidRPr="006A36CE">
        <w:rPr>
          <w:rFonts w:asciiTheme="majorHAnsi" w:hAnsiTheme="majorHAnsi"/>
          <w:sz w:val="22"/>
          <w:szCs w:val="22"/>
        </w:rPr>
        <w:t xml:space="preserve"> </w:t>
      </w:r>
      <w:r w:rsidRPr="006A36CE">
        <w:rPr>
          <w:rFonts w:asciiTheme="majorHAnsi" w:hAnsiTheme="majorHAnsi"/>
          <w:w w:val="99"/>
          <w:sz w:val="22"/>
          <w:szCs w:val="22"/>
        </w:rPr>
        <w:t>practices.</w:t>
      </w:r>
      <w:r w:rsidRPr="006A36CE">
        <w:rPr>
          <w:rFonts w:asciiTheme="majorHAnsi" w:hAnsiTheme="majorHAnsi"/>
          <w:sz w:val="22"/>
          <w:szCs w:val="22"/>
        </w:rPr>
        <w:t xml:space="preserve"> </w:t>
      </w:r>
      <w:r w:rsidRPr="006A36CE">
        <w:rPr>
          <w:rFonts w:asciiTheme="majorHAnsi" w:hAnsiTheme="majorHAnsi"/>
          <w:w w:val="99"/>
          <w:sz w:val="22"/>
          <w:szCs w:val="22"/>
        </w:rPr>
        <w:t>Shoura</w:t>
      </w:r>
      <w:r w:rsidRPr="006A36CE">
        <w:rPr>
          <w:rFonts w:asciiTheme="majorHAnsi" w:hAnsiTheme="majorHAnsi"/>
          <w:sz w:val="22"/>
          <w:szCs w:val="22"/>
        </w:rPr>
        <w:t xml:space="preserve"> </w:t>
      </w:r>
      <w:r w:rsidRPr="006A36CE">
        <w:rPr>
          <w:rFonts w:asciiTheme="majorHAnsi" w:hAnsiTheme="majorHAnsi"/>
          <w:w w:val="99"/>
          <w:sz w:val="22"/>
          <w:szCs w:val="22"/>
        </w:rPr>
        <w:t>BNC</w:t>
      </w:r>
      <w:r w:rsidRPr="006A36CE">
        <w:rPr>
          <w:rFonts w:asciiTheme="majorHAnsi" w:hAnsiTheme="majorHAnsi"/>
          <w:sz w:val="22"/>
          <w:szCs w:val="22"/>
        </w:rPr>
        <w:t xml:space="preserve"> </w:t>
      </w:r>
      <w:r w:rsidRPr="006A36CE">
        <w:rPr>
          <w:rFonts w:asciiTheme="majorHAnsi" w:hAnsiTheme="majorHAnsi"/>
          <w:w w:val="99"/>
          <w:sz w:val="22"/>
          <w:szCs w:val="22"/>
        </w:rPr>
        <w:t>is</w:t>
      </w:r>
      <w:r w:rsidRPr="006A36CE">
        <w:rPr>
          <w:rFonts w:asciiTheme="majorHAnsi" w:hAnsiTheme="majorHAnsi"/>
          <w:sz w:val="22"/>
          <w:szCs w:val="22"/>
        </w:rPr>
        <w:t xml:space="preserve"> </w:t>
      </w:r>
      <w:r w:rsidRPr="006A36CE">
        <w:rPr>
          <w:rFonts w:asciiTheme="majorHAnsi" w:hAnsiTheme="majorHAnsi"/>
          <w:w w:val="99"/>
          <w:sz w:val="22"/>
          <w:szCs w:val="22"/>
        </w:rPr>
        <w:t>concerned</w:t>
      </w:r>
      <w:r w:rsidRPr="006A36CE">
        <w:rPr>
          <w:rFonts w:asciiTheme="majorHAnsi" w:hAnsiTheme="majorHAnsi"/>
          <w:sz w:val="22"/>
          <w:szCs w:val="22"/>
        </w:rPr>
        <w:t xml:space="preserve"> </w:t>
      </w:r>
      <w:r w:rsidRPr="006A36CE">
        <w:rPr>
          <w:rFonts w:asciiTheme="majorHAnsi" w:hAnsiTheme="majorHAnsi"/>
          <w:w w:val="99"/>
          <w:sz w:val="22"/>
          <w:szCs w:val="22"/>
        </w:rPr>
        <w:t>with</w:t>
      </w:r>
      <w:r w:rsidRPr="006A36CE">
        <w:rPr>
          <w:rFonts w:asciiTheme="majorHAnsi" w:hAnsiTheme="majorHAnsi"/>
          <w:sz w:val="22"/>
          <w:szCs w:val="22"/>
        </w:rPr>
        <w:t xml:space="preserve"> </w:t>
      </w:r>
      <w:r w:rsidRPr="006A36CE">
        <w:rPr>
          <w:rFonts w:asciiTheme="majorHAnsi" w:hAnsiTheme="majorHAnsi"/>
          <w:w w:val="99"/>
          <w:sz w:val="22"/>
          <w:szCs w:val="22"/>
        </w:rPr>
        <w:t>gender</w:t>
      </w:r>
      <w:r w:rsidRPr="006A36CE">
        <w:rPr>
          <w:rFonts w:asciiTheme="majorHAnsi" w:hAnsiTheme="majorHAnsi"/>
          <w:sz w:val="22"/>
          <w:szCs w:val="22"/>
        </w:rPr>
        <w:t xml:space="preserve"> </w:t>
      </w:r>
      <w:r w:rsidRPr="006A36CE">
        <w:rPr>
          <w:rFonts w:asciiTheme="majorHAnsi" w:hAnsiTheme="majorHAnsi"/>
          <w:w w:val="99"/>
          <w:sz w:val="22"/>
          <w:szCs w:val="22"/>
        </w:rPr>
        <w:t>audits/</w:t>
      </w:r>
      <w:r w:rsidRPr="006A36CE">
        <w:rPr>
          <w:rFonts w:asciiTheme="majorHAnsi" w:hAnsiTheme="majorHAnsi"/>
          <w:sz w:val="22"/>
          <w:szCs w:val="22"/>
        </w:rPr>
        <w:t xml:space="preserve"> </w:t>
      </w:r>
      <w:r w:rsidRPr="006A36CE">
        <w:rPr>
          <w:rFonts w:asciiTheme="majorHAnsi" w:hAnsiTheme="majorHAnsi"/>
          <w:w w:val="99"/>
          <w:sz w:val="22"/>
          <w:szCs w:val="22"/>
        </w:rPr>
        <w:t>assessment</w:t>
      </w:r>
      <w:r w:rsidRPr="006A36CE">
        <w:rPr>
          <w:rFonts w:asciiTheme="majorHAnsi" w:hAnsiTheme="majorHAnsi"/>
          <w:sz w:val="22"/>
          <w:szCs w:val="22"/>
        </w:rPr>
        <w:t xml:space="preserve"> </w:t>
      </w:r>
      <w:r w:rsidRPr="006A36CE">
        <w:rPr>
          <w:rFonts w:asciiTheme="majorHAnsi" w:hAnsiTheme="majorHAnsi"/>
          <w:w w:val="99"/>
          <w:sz w:val="22"/>
          <w:szCs w:val="22"/>
        </w:rPr>
        <w:t>for</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public,</w:t>
      </w:r>
      <w:r w:rsidRPr="006A36CE">
        <w:rPr>
          <w:rFonts w:asciiTheme="majorHAnsi" w:hAnsiTheme="majorHAnsi"/>
          <w:sz w:val="22"/>
          <w:szCs w:val="22"/>
        </w:rPr>
        <w:t xml:space="preserve"> </w:t>
      </w:r>
      <w:r w:rsidRPr="006A36CE">
        <w:rPr>
          <w:rFonts w:asciiTheme="majorHAnsi" w:hAnsiTheme="majorHAnsi"/>
          <w:w w:val="99"/>
          <w:sz w:val="22"/>
          <w:szCs w:val="22"/>
        </w:rPr>
        <w:t xml:space="preserve">private </w:t>
      </w:r>
      <w:proofErr w:type="gramStart"/>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security</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sectors</w:t>
      </w:r>
      <w:r w:rsidRPr="006A36CE">
        <w:rPr>
          <w:rFonts w:asciiTheme="majorHAnsi" w:hAnsiTheme="majorHAnsi"/>
          <w:sz w:val="22"/>
          <w:szCs w:val="22"/>
        </w:rPr>
        <w:t xml:space="preserve">  </w:t>
      </w:r>
      <w:r w:rsidRPr="006A36CE">
        <w:rPr>
          <w:rFonts w:asciiTheme="majorHAnsi" w:hAnsiTheme="majorHAnsi"/>
          <w:w w:val="99"/>
          <w:sz w:val="22"/>
          <w:szCs w:val="22"/>
        </w:rPr>
        <w:t>in</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order</w:t>
      </w:r>
      <w:r w:rsidRPr="006A36CE">
        <w:rPr>
          <w:rFonts w:asciiTheme="majorHAnsi" w:hAnsiTheme="majorHAnsi"/>
          <w:sz w:val="22"/>
          <w:szCs w:val="22"/>
        </w:rPr>
        <w:t xml:space="preserve">  </w:t>
      </w:r>
      <w:r w:rsidRPr="006A36CE">
        <w:rPr>
          <w:rFonts w:asciiTheme="majorHAnsi" w:hAnsiTheme="majorHAnsi"/>
          <w:w w:val="99"/>
          <w:sz w:val="22"/>
          <w:szCs w:val="22"/>
        </w:rPr>
        <w:t>to</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shed</w:t>
      </w:r>
      <w:r w:rsidRPr="006A36CE">
        <w:rPr>
          <w:rFonts w:asciiTheme="majorHAnsi" w:hAnsiTheme="majorHAnsi"/>
          <w:sz w:val="22"/>
          <w:szCs w:val="22"/>
        </w:rPr>
        <w:t xml:space="preserve">  </w:t>
      </w:r>
      <w:r w:rsidRPr="006A36CE">
        <w:rPr>
          <w:rFonts w:asciiTheme="majorHAnsi" w:hAnsiTheme="majorHAnsi"/>
          <w:w w:val="99"/>
          <w:sz w:val="22"/>
          <w:szCs w:val="22"/>
        </w:rPr>
        <w:t>light</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on</w:t>
      </w:r>
      <w:r w:rsidRPr="006A36CE">
        <w:rPr>
          <w:rFonts w:asciiTheme="majorHAnsi" w:hAnsiTheme="majorHAnsi"/>
          <w:sz w:val="22"/>
          <w:szCs w:val="22"/>
        </w:rPr>
        <w:t xml:space="preserve">  </w:t>
      </w:r>
      <w:r w:rsidRPr="006A36CE">
        <w:rPr>
          <w:rFonts w:asciiTheme="majorHAnsi" w:hAnsiTheme="majorHAnsi"/>
          <w:w w:val="99"/>
          <w:sz w:val="22"/>
          <w:szCs w:val="22"/>
        </w:rPr>
        <w:t>discriminatory</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practices</w:t>
      </w:r>
      <w:r w:rsidRPr="006A36CE">
        <w:rPr>
          <w:rFonts w:asciiTheme="majorHAnsi" w:hAnsiTheme="majorHAnsi"/>
          <w:sz w:val="22"/>
          <w:szCs w:val="22"/>
        </w:rPr>
        <w:t xml:space="preserve">  </w:t>
      </w:r>
      <w:r w:rsidRPr="006A36CE">
        <w:rPr>
          <w:rFonts w:asciiTheme="majorHAnsi" w:hAnsiTheme="majorHAnsi"/>
          <w:w w:val="99"/>
          <w:sz w:val="22"/>
          <w:szCs w:val="22"/>
        </w:rPr>
        <w:t>that</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limit</w:t>
      </w:r>
      <w:r w:rsidRPr="006A36CE">
        <w:rPr>
          <w:rFonts w:asciiTheme="majorHAnsi" w:hAnsiTheme="majorHAnsi"/>
          <w:sz w:val="22"/>
          <w:szCs w:val="22"/>
        </w:rPr>
        <w:t xml:space="preserve">  </w:t>
      </w:r>
      <w:r w:rsidRPr="006A36CE">
        <w:rPr>
          <w:rFonts w:asciiTheme="majorHAnsi" w:hAnsiTheme="majorHAnsi"/>
          <w:w w:val="99"/>
          <w:sz w:val="22"/>
          <w:szCs w:val="22"/>
        </w:rPr>
        <w:t>gender</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justice</w:t>
      </w:r>
      <w:r w:rsidRPr="006A36CE">
        <w:rPr>
          <w:rFonts w:asciiTheme="majorHAnsi" w:hAnsiTheme="majorHAnsi"/>
          <w:sz w:val="22"/>
          <w:szCs w:val="22"/>
        </w:rPr>
        <w:t xml:space="preserve">  </w:t>
      </w:r>
      <w:r w:rsidRPr="006A36CE">
        <w:rPr>
          <w:rFonts w:asciiTheme="majorHAnsi" w:hAnsiTheme="majorHAnsi"/>
          <w:w w:val="99"/>
          <w:sz w:val="22"/>
          <w:szCs w:val="22"/>
        </w:rPr>
        <w:t>and</w:t>
      </w:r>
      <w:proofErr w:type="gramEnd"/>
      <w:r w:rsidRPr="006A36CE">
        <w:rPr>
          <w:rFonts w:asciiTheme="majorHAnsi" w:hAnsiTheme="majorHAnsi"/>
          <w:sz w:val="22"/>
          <w:szCs w:val="22"/>
        </w:rPr>
        <w:t xml:space="preserve">  </w:t>
      </w:r>
      <w:proofErr w:type="spellStart"/>
      <w:r w:rsidRPr="006A36CE">
        <w:rPr>
          <w:rFonts w:asciiTheme="majorHAnsi" w:hAnsiTheme="majorHAnsi"/>
          <w:w w:val="99"/>
          <w:sz w:val="22"/>
          <w:szCs w:val="22"/>
        </w:rPr>
        <w:t>womens’</w:t>
      </w:r>
      <w:proofErr w:type="spellEnd"/>
      <w:r w:rsidRPr="006A36CE">
        <w:rPr>
          <w:rFonts w:asciiTheme="majorHAnsi" w:hAnsiTheme="majorHAnsi"/>
          <w:w w:val="99"/>
          <w:sz w:val="22"/>
          <w:szCs w:val="22"/>
        </w:rPr>
        <w:t xml:space="preserve"> advancement.</w:t>
      </w:r>
    </w:p>
    <w:p w14:paraId="014981FA" w14:textId="77777777" w:rsidR="00D942E2" w:rsidRPr="006A36CE" w:rsidRDefault="00D942E2" w:rsidP="00D942E2">
      <w:pPr>
        <w:spacing w:before="4" w:line="200" w:lineRule="exact"/>
        <w:rPr>
          <w:rFonts w:asciiTheme="majorHAnsi" w:hAnsiTheme="majorHAnsi"/>
          <w:sz w:val="22"/>
          <w:szCs w:val="22"/>
        </w:rPr>
      </w:pPr>
    </w:p>
    <w:p w14:paraId="7C0BF8FB" w14:textId="77777777" w:rsidR="00D942E2" w:rsidRPr="006A36CE" w:rsidRDefault="00D942E2" w:rsidP="00D942E2">
      <w:pPr>
        <w:spacing w:line="323" w:lineRule="auto"/>
        <w:ind w:left="100" w:right="86"/>
        <w:jc w:val="both"/>
        <w:rPr>
          <w:rFonts w:asciiTheme="majorHAnsi" w:hAnsiTheme="majorHAnsi"/>
          <w:w w:val="99"/>
          <w:sz w:val="22"/>
          <w:szCs w:val="22"/>
        </w:rPr>
      </w:pPr>
      <w:r w:rsidRPr="006A36CE">
        <w:rPr>
          <w:rFonts w:asciiTheme="majorHAnsi" w:hAnsiTheme="majorHAnsi"/>
          <w:w w:val="99"/>
          <w:sz w:val="22"/>
          <w:szCs w:val="22"/>
        </w:rPr>
        <w:t>Shoura</w:t>
      </w:r>
      <w:r w:rsidRPr="006A36CE">
        <w:rPr>
          <w:rFonts w:asciiTheme="majorHAnsi" w:hAnsiTheme="majorHAnsi"/>
          <w:sz w:val="22"/>
          <w:szCs w:val="22"/>
        </w:rPr>
        <w:t xml:space="preserve"> </w:t>
      </w:r>
      <w:r w:rsidRPr="006A36CE">
        <w:rPr>
          <w:rFonts w:asciiTheme="majorHAnsi" w:hAnsiTheme="majorHAnsi"/>
          <w:w w:val="99"/>
          <w:sz w:val="22"/>
          <w:szCs w:val="22"/>
        </w:rPr>
        <w:t>BNC</w:t>
      </w:r>
      <w:r w:rsidRPr="006A36CE">
        <w:rPr>
          <w:rFonts w:asciiTheme="majorHAnsi" w:hAnsiTheme="majorHAnsi"/>
          <w:sz w:val="22"/>
          <w:szCs w:val="22"/>
        </w:rPr>
        <w:t xml:space="preserve"> </w:t>
      </w:r>
      <w:r w:rsidRPr="006A36CE">
        <w:rPr>
          <w:rFonts w:asciiTheme="majorHAnsi" w:hAnsiTheme="majorHAnsi"/>
          <w:w w:val="99"/>
          <w:sz w:val="22"/>
          <w:szCs w:val="22"/>
        </w:rPr>
        <w:t>also</w:t>
      </w:r>
      <w:r w:rsidRPr="006A36CE">
        <w:rPr>
          <w:rFonts w:asciiTheme="majorHAnsi" w:hAnsiTheme="majorHAnsi"/>
          <w:sz w:val="22"/>
          <w:szCs w:val="22"/>
        </w:rPr>
        <w:t xml:space="preserve"> </w:t>
      </w:r>
      <w:r w:rsidRPr="006A36CE">
        <w:rPr>
          <w:rFonts w:asciiTheme="majorHAnsi" w:hAnsiTheme="majorHAnsi"/>
          <w:w w:val="99"/>
          <w:sz w:val="22"/>
          <w:szCs w:val="22"/>
        </w:rPr>
        <w:t>hope</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enhance</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advancement</w:t>
      </w:r>
      <w:r w:rsidRPr="006A36CE">
        <w:rPr>
          <w:rFonts w:asciiTheme="majorHAnsi" w:hAnsiTheme="majorHAnsi"/>
          <w:sz w:val="22"/>
          <w:szCs w:val="22"/>
        </w:rPr>
        <w:t xml:space="preserve"> </w:t>
      </w:r>
      <w:r w:rsidRPr="006A36CE">
        <w:rPr>
          <w:rFonts w:asciiTheme="majorHAnsi" w:hAnsiTheme="majorHAnsi"/>
          <w:w w:val="99"/>
          <w:sz w:val="22"/>
          <w:szCs w:val="22"/>
        </w:rPr>
        <w:t>of</w:t>
      </w:r>
      <w:r w:rsidRPr="006A36CE">
        <w:rPr>
          <w:rFonts w:asciiTheme="majorHAnsi" w:hAnsiTheme="majorHAnsi"/>
          <w:sz w:val="22"/>
          <w:szCs w:val="22"/>
        </w:rPr>
        <w:t xml:space="preserve"> </w:t>
      </w:r>
      <w:r w:rsidRPr="006A36CE">
        <w:rPr>
          <w:rFonts w:asciiTheme="majorHAnsi" w:hAnsiTheme="majorHAnsi"/>
          <w:w w:val="99"/>
          <w:sz w:val="22"/>
          <w:szCs w:val="22"/>
        </w:rPr>
        <w:t>women</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local</w:t>
      </w:r>
      <w:r w:rsidRPr="006A36CE">
        <w:rPr>
          <w:rFonts w:asciiTheme="majorHAnsi" w:hAnsiTheme="majorHAnsi"/>
          <w:sz w:val="22"/>
          <w:szCs w:val="22"/>
        </w:rPr>
        <w:t xml:space="preserve"> </w:t>
      </w:r>
      <w:r w:rsidRPr="006A36CE">
        <w:rPr>
          <w:rFonts w:asciiTheme="majorHAnsi" w:hAnsiTheme="majorHAnsi"/>
          <w:w w:val="99"/>
          <w:sz w:val="22"/>
          <w:szCs w:val="22"/>
        </w:rPr>
        <w:t>governance,</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decision-</w:t>
      </w:r>
      <w:r w:rsidRPr="006A36CE">
        <w:rPr>
          <w:rFonts w:asciiTheme="majorHAnsi" w:hAnsiTheme="majorHAnsi"/>
          <w:sz w:val="22"/>
          <w:szCs w:val="22"/>
        </w:rPr>
        <w:t xml:space="preserve"> </w:t>
      </w:r>
      <w:r w:rsidRPr="006A36CE">
        <w:rPr>
          <w:rFonts w:asciiTheme="majorHAnsi" w:hAnsiTheme="majorHAnsi"/>
          <w:w w:val="99"/>
          <w:sz w:val="22"/>
          <w:szCs w:val="22"/>
        </w:rPr>
        <w:t>making</w:t>
      </w:r>
      <w:r w:rsidRPr="006A36CE">
        <w:rPr>
          <w:rFonts w:asciiTheme="majorHAnsi" w:hAnsiTheme="majorHAnsi"/>
          <w:sz w:val="22"/>
          <w:szCs w:val="22"/>
        </w:rPr>
        <w:t xml:space="preserve"> </w:t>
      </w:r>
      <w:r w:rsidRPr="006A36CE">
        <w:rPr>
          <w:rFonts w:asciiTheme="majorHAnsi" w:hAnsiTheme="majorHAnsi"/>
          <w:w w:val="99"/>
          <w:sz w:val="22"/>
          <w:szCs w:val="22"/>
        </w:rPr>
        <w:t>positions</w:t>
      </w:r>
      <w:r w:rsidRPr="006A36CE">
        <w:rPr>
          <w:rFonts w:asciiTheme="majorHAnsi" w:hAnsiTheme="majorHAnsi"/>
          <w:sz w:val="22"/>
          <w:szCs w:val="22"/>
        </w:rPr>
        <w:t xml:space="preserve"> </w:t>
      </w:r>
      <w:r w:rsidRPr="006A36CE">
        <w:rPr>
          <w:rFonts w:asciiTheme="majorHAnsi" w:hAnsiTheme="majorHAnsi"/>
          <w:w w:val="99"/>
          <w:sz w:val="22"/>
          <w:szCs w:val="22"/>
        </w:rPr>
        <w:t>at</w:t>
      </w:r>
      <w:r w:rsidRPr="006A36CE">
        <w:rPr>
          <w:rFonts w:asciiTheme="majorHAnsi" w:hAnsiTheme="majorHAnsi"/>
          <w:sz w:val="22"/>
          <w:szCs w:val="22"/>
        </w:rPr>
        <w:t xml:space="preserve"> </w:t>
      </w:r>
      <w:r w:rsidRPr="006A36CE">
        <w:rPr>
          <w:rFonts w:asciiTheme="majorHAnsi" w:hAnsiTheme="majorHAnsi"/>
          <w:w w:val="99"/>
          <w:sz w:val="22"/>
          <w:szCs w:val="22"/>
        </w:rPr>
        <w:t>the national</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local</w:t>
      </w:r>
      <w:r w:rsidRPr="006A36CE">
        <w:rPr>
          <w:rFonts w:asciiTheme="majorHAnsi" w:hAnsiTheme="majorHAnsi"/>
          <w:sz w:val="22"/>
          <w:szCs w:val="22"/>
        </w:rPr>
        <w:t xml:space="preserve"> </w:t>
      </w:r>
      <w:r w:rsidRPr="006A36CE">
        <w:rPr>
          <w:rFonts w:asciiTheme="majorHAnsi" w:hAnsiTheme="majorHAnsi"/>
          <w:w w:val="99"/>
          <w:sz w:val="22"/>
          <w:szCs w:val="22"/>
        </w:rPr>
        <w:t>levels.</w:t>
      </w:r>
      <w:r w:rsidRPr="006A36CE">
        <w:rPr>
          <w:rFonts w:asciiTheme="majorHAnsi" w:hAnsiTheme="majorHAnsi"/>
          <w:sz w:val="22"/>
          <w:szCs w:val="22"/>
        </w:rPr>
        <w:t xml:space="preserve"> </w:t>
      </w:r>
      <w:r w:rsidRPr="006A36CE">
        <w:rPr>
          <w:rFonts w:asciiTheme="majorHAnsi" w:hAnsiTheme="majorHAnsi"/>
          <w:w w:val="99"/>
          <w:sz w:val="22"/>
          <w:szCs w:val="22"/>
        </w:rPr>
        <w:t>Shoura</w:t>
      </w:r>
      <w:r w:rsidRPr="006A36CE">
        <w:rPr>
          <w:rFonts w:asciiTheme="majorHAnsi" w:hAnsiTheme="majorHAnsi"/>
          <w:sz w:val="22"/>
          <w:szCs w:val="22"/>
        </w:rPr>
        <w:t xml:space="preserve"> </w:t>
      </w:r>
      <w:r w:rsidRPr="006A36CE">
        <w:rPr>
          <w:rFonts w:asciiTheme="majorHAnsi" w:hAnsiTheme="majorHAnsi"/>
          <w:w w:val="99"/>
          <w:sz w:val="22"/>
          <w:szCs w:val="22"/>
        </w:rPr>
        <w:t>BNC</w:t>
      </w:r>
      <w:r w:rsidRPr="006A36CE">
        <w:rPr>
          <w:rFonts w:asciiTheme="majorHAnsi" w:hAnsiTheme="majorHAnsi"/>
          <w:sz w:val="22"/>
          <w:szCs w:val="22"/>
        </w:rPr>
        <w:t xml:space="preserve"> </w:t>
      </w:r>
      <w:r w:rsidRPr="006A36CE">
        <w:rPr>
          <w:rFonts w:asciiTheme="majorHAnsi" w:hAnsiTheme="majorHAnsi"/>
          <w:w w:val="99"/>
          <w:sz w:val="22"/>
          <w:szCs w:val="22"/>
        </w:rPr>
        <w:t>also</w:t>
      </w:r>
      <w:r w:rsidRPr="006A36CE">
        <w:rPr>
          <w:rFonts w:asciiTheme="majorHAnsi" w:hAnsiTheme="majorHAnsi"/>
          <w:sz w:val="22"/>
          <w:szCs w:val="22"/>
        </w:rPr>
        <w:t xml:space="preserve"> </w:t>
      </w:r>
      <w:r w:rsidRPr="006A36CE">
        <w:rPr>
          <w:rFonts w:asciiTheme="majorHAnsi" w:hAnsiTheme="majorHAnsi"/>
          <w:w w:val="99"/>
          <w:sz w:val="22"/>
          <w:szCs w:val="22"/>
        </w:rPr>
        <w:t>seeks</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employ</w:t>
      </w:r>
      <w:r w:rsidRPr="006A36CE">
        <w:rPr>
          <w:rFonts w:asciiTheme="majorHAnsi" w:hAnsiTheme="majorHAnsi"/>
          <w:sz w:val="22"/>
          <w:szCs w:val="22"/>
        </w:rPr>
        <w:t xml:space="preserve"> </w:t>
      </w:r>
      <w:r w:rsidRPr="006A36CE">
        <w:rPr>
          <w:rFonts w:asciiTheme="majorHAnsi" w:hAnsiTheme="majorHAnsi"/>
          <w:w w:val="99"/>
          <w:sz w:val="22"/>
          <w:szCs w:val="22"/>
        </w:rPr>
        <w:t>its</w:t>
      </w:r>
      <w:r w:rsidRPr="006A36CE">
        <w:rPr>
          <w:rFonts w:asciiTheme="majorHAnsi" w:hAnsiTheme="majorHAnsi"/>
          <w:sz w:val="22"/>
          <w:szCs w:val="22"/>
        </w:rPr>
        <w:t xml:space="preserve"> </w:t>
      </w:r>
      <w:r w:rsidRPr="006A36CE">
        <w:rPr>
          <w:rFonts w:asciiTheme="majorHAnsi" w:hAnsiTheme="majorHAnsi"/>
          <w:w w:val="99"/>
          <w:sz w:val="22"/>
          <w:szCs w:val="22"/>
        </w:rPr>
        <w:t>expertise</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monitoring</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political</w:t>
      </w:r>
      <w:r w:rsidRPr="006A36CE">
        <w:rPr>
          <w:rFonts w:asciiTheme="majorHAnsi" w:hAnsiTheme="majorHAnsi"/>
          <w:sz w:val="22"/>
          <w:szCs w:val="22"/>
        </w:rPr>
        <w:t xml:space="preserve"> </w:t>
      </w:r>
      <w:r w:rsidRPr="006A36CE">
        <w:rPr>
          <w:rFonts w:asciiTheme="majorHAnsi" w:hAnsiTheme="majorHAnsi"/>
          <w:w w:val="99"/>
          <w:sz w:val="22"/>
          <w:szCs w:val="22"/>
        </w:rPr>
        <w:t>elections</w:t>
      </w:r>
      <w:r w:rsidRPr="006A36CE">
        <w:rPr>
          <w:rFonts w:asciiTheme="majorHAnsi" w:hAnsiTheme="majorHAnsi"/>
          <w:sz w:val="22"/>
          <w:szCs w:val="22"/>
        </w:rPr>
        <w:t xml:space="preserve"> </w:t>
      </w:r>
      <w:r w:rsidRPr="006A36CE">
        <w:rPr>
          <w:rFonts w:asciiTheme="majorHAnsi" w:hAnsiTheme="majorHAnsi"/>
          <w:w w:val="99"/>
          <w:sz w:val="22"/>
          <w:szCs w:val="22"/>
        </w:rPr>
        <w:t>from</w:t>
      </w:r>
      <w:r w:rsidRPr="006A36CE">
        <w:rPr>
          <w:rFonts w:asciiTheme="majorHAnsi" w:hAnsiTheme="majorHAnsi"/>
          <w:sz w:val="22"/>
          <w:szCs w:val="22"/>
        </w:rPr>
        <w:t xml:space="preserve"> </w:t>
      </w:r>
      <w:r w:rsidRPr="006A36CE">
        <w:rPr>
          <w:rFonts w:asciiTheme="majorHAnsi" w:hAnsiTheme="majorHAnsi"/>
          <w:w w:val="99"/>
          <w:sz w:val="22"/>
          <w:szCs w:val="22"/>
        </w:rPr>
        <w:t>a gender</w:t>
      </w:r>
      <w:r w:rsidRPr="006A36CE">
        <w:rPr>
          <w:rFonts w:asciiTheme="majorHAnsi" w:hAnsiTheme="majorHAnsi"/>
          <w:sz w:val="22"/>
          <w:szCs w:val="22"/>
        </w:rPr>
        <w:t xml:space="preserve"> </w:t>
      </w:r>
      <w:r w:rsidRPr="006A36CE">
        <w:rPr>
          <w:rFonts w:asciiTheme="majorHAnsi" w:hAnsiTheme="majorHAnsi"/>
          <w:w w:val="99"/>
          <w:sz w:val="22"/>
          <w:szCs w:val="22"/>
        </w:rPr>
        <w:t>lens</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potential</w:t>
      </w:r>
      <w:r w:rsidRPr="006A36CE">
        <w:rPr>
          <w:rFonts w:asciiTheme="majorHAnsi" w:hAnsiTheme="majorHAnsi"/>
          <w:sz w:val="22"/>
          <w:szCs w:val="22"/>
        </w:rPr>
        <w:t xml:space="preserve"> </w:t>
      </w:r>
      <w:r w:rsidRPr="006A36CE">
        <w:rPr>
          <w:rFonts w:asciiTheme="majorHAnsi" w:hAnsiTheme="majorHAnsi"/>
          <w:w w:val="99"/>
          <w:sz w:val="22"/>
          <w:szCs w:val="22"/>
        </w:rPr>
        <w:t>activities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assignments</w:t>
      </w:r>
    </w:p>
    <w:p w14:paraId="725BB8FB" w14:textId="77777777" w:rsidR="00D942E2" w:rsidRPr="006A36CE" w:rsidRDefault="00D942E2" w:rsidP="00D942E2">
      <w:pPr>
        <w:spacing w:line="323" w:lineRule="auto"/>
        <w:ind w:left="100" w:right="86"/>
        <w:jc w:val="both"/>
        <w:rPr>
          <w:rFonts w:asciiTheme="majorHAnsi" w:hAnsiTheme="majorHAnsi"/>
          <w:w w:val="99"/>
          <w:sz w:val="22"/>
          <w:szCs w:val="22"/>
        </w:rPr>
      </w:pPr>
    </w:p>
    <w:p w14:paraId="43D46E0B" w14:textId="7EB07E89" w:rsidR="00D942E2" w:rsidRPr="006A36CE" w:rsidRDefault="00D942E2" w:rsidP="00D942E2">
      <w:pPr>
        <w:spacing w:before="16" w:line="323" w:lineRule="auto"/>
        <w:ind w:right="89"/>
        <w:jc w:val="both"/>
        <w:rPr>
          <w:rFonts w:asciiTheme="majorHAnsi" w:hAnsiTheme="majorHAnsi"/>
          <w:w w:val="99"/>
          <w:sz w:val="22"/>
          <w:szCs w:val="22"/>
        </w:rPr>
      </w:pPr>
      <w:r w:rsidRPr="006A36CE">
        <w:rPr>
          <w:rFonts w:asciiTheme="majorHAnsi" w:hAnsiTheme="majorHAnsi"/>
          <w:w w:val="99"/>
          <w:sz w:val="22"/>
          <w:szCs w:val="22"/>
        </w:rPr>
        <w:t>It</w:t>
      </w:r>
      <w:r w:rsidRPr="006A36CE">
        <w:rPr>
          <w:rFonts w:asciiTheme="majorHAnsi" w:hAnsiTheme="majorHAnsi"/>
          <w:sz w:val="22"/>
          <w:szCs w:val="22"/>
        </w:rPr>
        <w:t xml:space="preserve"> </w:t>
      </w:r>
      <w:r w:rsidRPr="006A36CE">
        <w:rPr>
          <w:rFonts w:asciiTheme="majorHAnsi" w:hAnsiTheme="majorHAnsi"/>
          <w:w w:val="99"/>
          <w:sz w:val="22"/>
          <w:szCs w:val="22"/>
        </w:rPr>
        <w:t>also</w:t>
      </w:r>
      <w:r w:rsidRPr="006A36CE">
        <w:rPr>
          <w:rFonts w:asciiTheme="majorHAnsi" w:hAnsiTheme="majorHAnsi"/>
          <w:sz w:val="22"/>
          <w:szCs w:val="22"/>
        </w:rPr>
        <w:t xml:space="preserve"> </w:t>
      </w:r>
      <w:r w:rsidRPr="006A36CE">
        <w:rPr>
          <w:rFonts w:asciiTheme="majorHAnsi" w:hAnsiTheme="majorHAnsi"/>
          <w:w w:val="99"/>
          <w:sz w:val="22"/>
          <w:szCs w:val="22"/>
        </w:rPr>
        <w:t>seeks</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build</w:t>
      </w:r>
      <w:r w:rsidRPr="006A36CE">
        <w:rPr>
          <w:rFonts w:asciiTheme="majorHAnsi" w:hAnsiTheme="majorHAnsi"/>
          <w:sz w:val="22"/>
          <w:szCs w:val="22"/>
        </w:rPr>
        <w:t xml:space="preserve"> </w:t>
      </w:r>
      <w:r w:rsidRPr="006A36CE">
        <w:rPr>
          <w:rFonts w:asciiTheme="majorHAnsi" w:hAnsiTheme="majorHAnsi"/>
          <w:w w:val="99"/>
          <w:sz w:val="22"/>
          <w:szCs w:val="22"/>
        </w:rPr>
        <w:t>partnerships,</w:t>
      </w:r>
      <w:r w:rsidRPr="006A36CE">
        <w:rPr>
          <w:rFonts w:asciiTheme="majorHAnsi" w:hAnsiTheme="majorHAnsi"/>
          <w:sz w:val="22"/>
          <w:szCs w:val="22"/>
        </w:rPr>
        <w:t xml:space="preserve"> </w:t>
      </w:r>
      <w:r w:rsidRPr="006A36CE">
        <w:rPr>
          <w:rFonts w:asciiTheme="majorHAnsi" w:hAnsiTheme="majorHAnsi"/>
          <w:w w:val="99"/>
          <w:sz w:val="22"/>
          <w:szCs w:val="22"/>
        </w:rPr>
        <w:t>establishing</w:t>
      </w:r>
      <w:r w:rsidRPr="006A36CE">
        <w:rPr>
          <w:rFonts w:asciiTheme="majorHAnsi" w:hAnsiTheme="majorHAnsi"/>
          <w:sz w:val="22"/>
          <w:szCs w:val="22"/>
        </w:rPr>
        <w:t xml:space="preserve"> </w:t>
      </w:r>
      <w:r w:rsidRPr="006A36CE">
        <w:rPr>
          <w:rFonts w:asciiTheme="majorHAnsi" w:hAnsiTheme="majorHAnsi"/>
          <w:w w:val="99"/>
          <w:sz w:val="22"/>
          <w:szCs w:val="22"/>
        </w:rPr>
        <w:t>coalitions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achieving</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national</w:t>
      </w:r>
      <w:r w:rsidRPr="006A36CE">
        <w:rPr>
          <w:rFonts w:asciiTheme="majorHAnsi" w:hAnsiTheme="majorHAnsi"/>
          <w:sz w:val="22"/>
          <w:szCs w:val="22"/>
        </w:rPr>
        <w:t xml:space="preserve"> </w:t>
      </w:r>
      <w:r w:rsidRPr="006A36CE">
        <w:rPr>
          <w:rFonts w:asciiTheme="majorHAnsi" w:hAnsiTheme="majorHAnsi"/>
          <w:w w:val="99"/>
          <w:sz w:val="22"/>
          <w:szCs w:val="22"/>
        </w:rPr>
        <w:t>consensus</w:t>
      </w:r>
      <w:r w:rsidRPr="006A36CE">
        <w:rPr>
          <w:rFonts w:asciiTheme="majorHAnsi" w:hAnsiTheme="majorHAnsi"/>
          <w:sz w:val="22"/>
          <w:szCs w:val="22"/>
        </w:rPr>
        <w:t xml:space="preserve"> </w:t>
      </w:r>
      <w:r w:rsidRPr="006A36CE">
        <w:rPr>
          <w:rFonts w:asciiTheme="majorHAnsi" w:hAnsiTheme="majorHAnsi"/>
          <w:w w:val="99"/>
          <w:sz w:val="22"/>
          <w:szCs w:val="22"/>
        </w:rPr>
        <w:t>when</w:t>
      </w:r>
      <w:r w:rsidRPr="006A36CE">
        <w:rPr>
          <w:rFonts w:asciiTheme="majorHAnsi" w:hAnsiTheme="majorHAnsi"/>
          <w:sz w:val="22"/>
          <w:szCs w:val="22"/>
        </w:rPr>
        <w:t xml:space="preserve"> </w:t>
      </w:r>
      <w:r w:rsidRPr="006A36CE">
        <w:rPr>
          <w:rFonts w:asciiTheme="majorHAnsi" w:hAnsiTheme="majorHAnsi"/>
          <w:w w:val="99"/>
          <w:sz w:val="22"/>
          <w:szCs w:val="22"/>
        </w:rPr>
        <w:t>engaging</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the developmental,</w:t>
      </w:r>
      <w:r w:rsidRPr="006A36CE">
        <w:rPr>
          <w:rFonts w:asciiTheme="majorHAnsi" w:hAnsiTheme="majorHAnsi"/>
          <w:sz w:val="22"/>
          <w:szCs w:val="22"/>
        </w:rPr>
        <w:t xml:space="preserve"> </w:t>
      </w:r>
      <w:r w:rsidR="00370675" w:rsidRPr="006A36CE">
        <w:rPr>
          <w:rFonts w:asciiTheme="majorHAnsi" w:hAnsiTheme="majorHAnsi"/>
          <w:w w:val="99"/>
          <w:sz w:val="22"/>
          <w:szCs w:val="22"/>
        </w:rPr>
        <w:t>humanitarian,</w:t>
      </w:r>
      <w:r w:rsidR="00370675" w:rsidRPr="006A36CE">
        <w:rPr>
          <w:rFonts w:asciiTheme="majorHAnsi" w:hAnsiTheme="majorHAnsi"/>
          <w:sz w:val="22"/>
          <w:szCs w:val="22"/>
        </w:rPr>
        <w:t xml:space="preserve"> and</w:t>
      </w:r>
      <w:r w:rsidRPr="006A36CE">
        <w:rPr>
          <w:rFonts w:asciiTheme="majorHAnsi" w:hAnsiTheme="majorHAnsi"/>
          <w:sz w:val="22"/>
          <w:szCs w:val="22"/>
        </w:rPr>
        <w:t xml:space="preserve"> </w:t>
      </w:r>
      <w:r w:rsidRPr="006A36CE">
        <w:rPr>
          <w:rFonts w:asciiTheme="majorHAnsi" w:hAnsiTheme="majorHAnsi"/>
          <w:w w:val="99"/>
          <w:sz w:val="22"/>
          <w:szCs w:val="22"/>
        </w:rPr>
        <w:t>civic</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democratic</w:t>
      </w:r>
      <w:r w:rsidRPr="006A36CE">
        <w:rPr>
          <w:rFonts w:asciiTheme="majorHAnsi" w:hAnsiTheme="majorHAnsi"/>
          <w:sz w:val="22"/>
          <w:szCs w:val="22"/>
        </w:rPr>
        <w:t xml:space="preserve"> </w:t>
      </w:r>
      <w:r w:rsidRPr="006A36CE">
        <w:rPr>
          <w:rFonts w:asciiTheme="majorHAnsi" w:hAnsiTheme="majorHAnsi"/>
          <w:w w:val="99"/>
          <w:sz w:val="22"/>
          <w:szCs w:val="22"/>
        </w:rPr>
        <w:t>work.</w:t>
      </w:r>
      <w:r w:rsidRPr="006A36CE">
        <w:rPr>
          <w:rFonts w:asciiTheme="majorHAnsi" w:hAnsiTheme="majorHAnsi"/>
          <w:sz w:val="22"/>
          <w:szCs w:val="22"/>
        </w:rPr>
        <w:t xml:space="preserve"> </w:t>
      </w:r>
      <w:r w:rsidRPr="006A36CE">
        <w:rPr>
          <w:rFonts w:asciiTheme="majorHAnsi" w:hAnsiTheme="majorHAnsi"/>
          <w:w w:val="99"/>
          <w:sz w:val="22"/>
          <w:szCs w:val="22"/>
        </w:rPr>
        <w:t>Also,</w:t>
      </w:r>
      <w:r w:rsidRPr="006A36CE">
        <w:rPr>
          <w:rFonts w:asciiTheme="majorHAnsi" w:hAnsiTheme="majorHAnsi"/>
          <w:sz w:val="22"/>
          <w:szCs w:val="22"/>
        </w:rPr>
        <w:t xml:space="preserve"> </w:t>
      </w:r>
      <w:r w:rsidR="00370675" w:rsidRPr="006A36CE">
        <w:rPr>
          <w:rFonts w:asciiTheme="majorHAnsi" w:hAnsiTheme="majorHAnsi"/>
          <w:w w:val="99"/>
          <w:sz w:val="22"/>
          <w:szCs w:val="22"/>
        </w:rPr>
        <w:t>to</w:t>
      </w:r>
      <w:r w:rsidR="00370675" w:rsidRPr="006A36CE">
        <w:rPr>
          <w:rFonts w:asciiTheme="majorHAnsi" w:hAnsiTheme="majorHAnsi"/>
          <w:sz w:val="22"/>
          <w:szCs w:val="22"/>
        </w:rPr>
        <w:t xml:space="preserve"> achieve</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desired</w:t>
      </w:r>
      <w:r w:rsidRPr="006A36CE">
        <w:rPr>
          <w:rFonts w:asciiTheme="majorHAnsi" w:hAnsiTheme="majorHAnsi"/>
          <w:sz w:val="22"/>
          <w:szCs w:val="22"/>
        </w:rPr>
        <w:t xml:space="preserve"> </w:t>
      </w:r>
      <w:r w:rsidRPr="006A36CE">
        <w:rPr>
          <w:rFonts w:asciiTheme="majorHAnsi" w:hAnsiTheme="majorHAnsi"/>
          <w:w w:val="99"/>
          <w:sz w:val="22"/>
          <w:szCs w:val="22"/>
        </w:rPr>
        <w:t>positive</w:t>
      </w:r>
      <w:r w:rsidRPr="006A36CE">
        <w:rPr>
          <w:rFonts w:asciiTheme="majorHAnsi" w:hAnsiTheme="majorHAnsi"/>
          <w:sz w:val="22"/>
          <w:szCs w:val="22"/>
        </w:rPr>
        <w:t xml:space="preserve"> </w:t>
      </w:r>
      <w:r w:rsidRPr="006A36CE">
        <w:rPr>
          <w:rFonts w:asciiTheme="majorHAnsi" w:hAnsiTheme="majorHAnsi"/>
          <w:w w:val="99"/>
          <w:sz w:val="22"/>
          <w:szCs w:val="22"/>
        </w:rPr>
        <w:t>societal</w:t>
      </w:r>
      <w:r w:rsidRPr="006A36CE">
        <w:rPr>
          <w:rFonts w:asciiTheme="majorHAnsi" w:hAnsiTheme="majorHAnsi"/>
          <w:sz w:val="22"/>
          <w:szCs w:val="22"/>
        </w:rPr>
        <w:t xml:space="preserve"> </w:t>
      </w:r>
      <w:r w:rsidRPr="006A36CE">
        <w:rPr>
          <w:rFonts w:asciiTheme="majorHAnsi" w:hAnsiTheme="majorHAnsi"/>
          <w:w w:val="99"/>
          <w:sz w:val="22"/>
          <w:szCs w:val="22"/>
        </w:rPr>
        <w:t>impact through</w:t>
      </w:r>
      <w:r w:rsidRPr="006A36CE">
        <w:rPr>
          <w:rFonts w:asciiTheme="majorHAnsi" w:hAnsiTheme="majorHAnsi"/>
          <w:sz w:val="22"/>
          <w:szCs w:val="22"/>
        </w:rPr>
        <w:t xml:space="preserve"> </w:t>
      </w:r>
      <w:r w:rsidRPr="006A36CE">
        <w:rPr>
          <w:rFonts w:asciiTheme="majorHAnsi" w:hAnsiTheme="majorHAnsi"/>
          <w:w w:val="99"/>
          <w:sz w:val="22"/>
          <w:szCs w:val="22"/>
        </w:rPr>
        <w:t>creating</w:t>
      </w:r>
      <w:r w:rsidRPr="006A36CE">
        <w:rPr>
          <w:rFonts w:asciiTheme="majorHAnsi" w:hAnsiTheme="majorHAnsi"/>
          <w:sz w:val="22"/>
          <w:szCs w:val="22"/>
        </w:rPr>
        <w:t xml:space="preserve"> </w:t>
      </w:r>
      <w:r w:rsidRPr="006A36CE">
        <w:rPr>
          <w:rFonts w:asciiTheme="majorHAnsi" w:hAnsiTheme="majorHAnsi"/>
          <w:w w:val="99"/>
          <w:sz w:val="22"/>
          <w:szCs w:val="22"/>
        </w:rPr>
        <w:t>common</w:t>
      </w:r>
      <w:r w:rsidRPr="006A36CE">
        <w:rPr>
          <w:rFonts w:asciiTheme="majorHAnsi" w:hAnsiTheme="majorHAnsi"/>
          <w:sz w:val="22"/>
          <w:szCs w:val="22"/>
        </w:rPr>
        <w:t xml:space="preserve"> </w:t>
      </w:r>
      <w:r w:rsidRPr="006A36CE">
        <w:rPr>
          <w:rFonts w:asciiTheme="majorHAnsi" w:hAnsiTheme="majorHAnsi"/>
          <w:w w:val="99"/>
          <w:sz w:val="22"/>
          <w:szCs w:val="22"/>
        </w:rPr>
        <w:t>agenda</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relation</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national</w:t>
      </w:r>
      <w:r w:rsidRPr="006A36CE">
        <w:rPr>
          <w:rFonts w:asciiTheme="majorHAnsi" w:hAnsiTheme="majorHAnsi"/>
          <w:sz w:val="22"/>
          <w:szCs w:val="22"/>
        </w:rPr>
        <w:t xml:space="preserve"> </w:t>
      </w:r>
      <w:r w:rsidRPr="006A36CE">
        <w:rPr>
          <w:rFonts w:asciiTheme="majorHAnsi" w:hAnsiTheme="majorHAnsi"/>
          <w:w w:val="99"/>
          <w:sz w:val="22"/>
          <w:szCs w:val="22"/>
        </w:rPr>
        <w:t>priorities</w:t>
      </w:r>
      <w:r w:rsidRPr="006A36CE">
        <w:rPr>
          <w:rFonts w:asciiTheme="majorHAnsi" w:hAnsiTheme="majorHAnsi"/>
          <w:sz w:val="22"/>
          <w:szCs w:val="22"/>
        </w:rPr>
        <w:t xml:space="preserve"> </w:t>
      </w:r>
      <w:r w:rsidRPr="006A36CE">
        <w:rPr>
          <w:rFonts w:asciiTheme="majorHAnsi" w:hAnsiTheme="majorHAnsi"/>
          <w:w w:val="99"/>
          <w:sz w:val="22"/>
          <w:szCs w:val="22"/>
        </w:rPr>
        <w:t>for</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purpose</w:t>
      </w:r>
      <w:r w:rsidRPr="006A36CE">
        <w:rPr>
          <w:rFonts w:asciiTheme="majorHAnsi" w:hAnsiTheme="majorHAnsi"/>
          <w:sz w:val="22"/>
          <w:szCs w:val="22"/>
        </w:rPr>
        <w:t xml:space="preserve"> </w:t>
      </w:r>
      <w:r w:rsidRPr="006A36CE">
        <w:rPr>
          <w:rFonts w:asciiTheme="majorHAnsi" w:hAnsiTheme="majorHAnsi"/>
          <w:w w:val="99"/>
          <w:sz w:val="22"/>
          <w:szCs w:val="22"/>
        </w:rPr>
        <w:t>of</w:t>
      </w:r>
      <w:r w:rsidRPr="006A36CE">
        <w:rPr>
          <w:rFonts w:asciiTheme="majorHAnsi" w:hAnsiTheme="majorHAnsi"/>
          <w:sz w:val="22"/>
          <w:szCs w:val="22"/>
        </w:rPr>
        <w:t xml:space="preserve"> </w:t>
      </w:r>
      <w:r w:rsidRPr="006A36CE">
        <w:rPr>
          <w:rFonts w:asciiTheme="majorHAnsi" w:hAnsiTheme="majorHAnsi"/>
          <w:w w:val="99"/>
          <w:sz w:val="22"/>
          <w:szCs w:val="22"/>
        </w:rPr>
        <w:t>strengthening</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role</w:t>
      </w:r>
      <w:r w:rsidRPr="006A36CE">
        <w:rPr>
          <w:rFonts w:asciiTheme="majorHAnsi" w:hAnsiTheme="majorHAnsi"/>
          <w:sz w:val="22"/>
          <w:szCs w:val="22"/>
        </w:rPr>
        <w:t xml:space="preserve"> </w:t>
      </w:r>
      <w:r w:rsidRPr="006A36CE">
        <w:rPr>
          <w:rFonts w:asciiTheme="majorHAnsi" w:hAnsiTheme="majorHAnsi"/>
          <w:w w:val="99"/>
          <w:sz w:val="22"/>
          <w:szCs w:val="22"/>
        </w:rPr>
        <w:t>of</w:t>
      </w:r>
      <w:r w:rsidRPr="006A36CE">
        <w:rPr>
          <w:rFonts w:asciiTheme="majorHAnsi" w:hAnsiTheme="majorHAnsi"/>
          <w:sz w:val="22"/>
          <w:szCs w:val="22"/>
        </w:rPr>
        <w:t xml:space="preserve"> </w:t>
      </w:r>
      <w:r w:rsidRPr="006A36CE">
        <w:rPr>
          <w:rFonts w:asciiTheme="majorHAnsi" w:hAnsiTheme="majorHAnsi"/>
          <w:w w:val="99"/>
          <w:sz w:val="22"/>
          <w:szCs w:val="22"/>
        </w:rPr>
        <w:t>civil</w:t>
      </w:r>
      <w:r w:rsidRPr="006A36CE">
        <w:rPr>
          <w:rFonts w:asciiTheme="majorHAnsi" w:hAnsiTheme="majorHAnsi"/>
          <w:sz w:val="22"/>
          <w:szCs w:val="22"/>
        </w:rPr>
        <w:t xml:space="preserve"> </w:t>
      </w:r>
      <w:r w:rsidRPr="006A36CE">
        <w:rPr>
          <w:rFonts w:asciiTheme="majorHAnsi" w:hAnsiTheme="majorHAnsi"/>
          <w:w w:val="99"/>
          <w:sz w:val="22"/>
          <w:szCs w:val="22"/>
        </w:rPr>
        <w:t>society</w:t>
      </w:r>
      <w:r w:rsidRPr="006A36CE">
        <w:rPr>
          <w:rFonts w:asciiTheme="majorHAnsi" w:hAnsiTheme="majorHAnsi"/>
          <w:sz w:val="22"/>
          <w:szCs w:val="22"/>
        </w:rPr>
        <w:t xml:space="preserve"> </w:t>
      </w:r>
      <w:r w:rsidRPr="006A36CE">
        <w:rPr>
          <w:rFonts w:asciiTheme="majorHAnsi" w:hAnsiTheme="majorHAnsi"/>
          <w:w w:val="99"/>
          <w:sz w:val="22"/>
          <w:szCs w:val="22"/>
        </w:rPr>
        <w:t>organizations</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work</w:t>
      </w:r>
      <w:r w:rsidRPr="006A36CE">
        <w:rPr>
          <w:rFonts w:asciiTheme="majorHAnsi" w:hAnsiTheme="majorHAnsi"/>
          <w:sz w:val="22"/>
          <w:szCs w:val="22"/>
        </w:rPr>
        <w:t xml:space="preserve"> </w:t>
      </w:r>
      <w:r w:rsidRPr="006A36CE">
        <w:rPr>
          <w:rFonts w:asciiTheme="majorHAnsi" w:hAnsiTheme="majorHAnsi"/>
          <w:w w:val="99"/>
          <w:sz w:val="22"/>
          <w:szCs w:val="22"/>
        </w:rPr>
        <w:t>on</w:t>
      </w:r>
      <w:r w:rsidRPr="006A36CE">
        <w:rPr>
          <w:rFonts w:asciiTheme="majorHAnsi" w:hAnsiTheme="majorHAnsi"/>
          <w:sz w:val="22"/>
          <w:szCs w:val="22"/>
        </w:rPr>
        <w:t xml:space="preserve"> </w:t>
      </w:r>
      <w:r w:rsidRPr="006A36CE">
        <w:rPr>
          <w:rFonts w:asciiTheme="majorHAnsi" w:hAnsiTheme="majorHAnsi"/>
          <w:w w:val="99"/>
          <w:sz w:val="22"/>
          <w:szCs w:val="22"/>
        </w:rPr>
        <w:t>various</w:t>
      </w:r>
      <w:r w:rsidRPr="006A36CE">
        <w:rPr>
          <w:rFonts w:asciiTheme="majorHAnsi" w:hAnsiTheme="majorHAnsi"/>
          <w:sz w:val="22"/>
          <w:szCs w:val="22"/>
        </w:rPr>
        <w:t xml:space="preserve"> </w:t>
      </w:r>
      <w:r w:rsidRPr="006A36CE">
        <w:rPr>
          <w:rFonts w:asciiTheme="majorHAnsi" w:hAnsiTheme="majorHAnsi"/>
          <w:w w:val="99"/>
          <w:sz w:val="22"/>
          <w:szCs w:val="22"/>
        </w:rPr>
        <w:t>community</w:t>
      </w:r>
      <w:r w:rsidRPr="006A36CE">
        <w:rPr>
          <w:rFonts w:asciiTheme="majorHAnsi" w:hAnsiTheme="majorHAnsi"/>
          <w:sz w:val="22"/>
          <w:szCs w:val="22"/>
        </w:rPr>
        <w:t xml:space="preserve"> </w:t>
      </w:r>
      <w:r w:rsidRPr="006A36CE">
        <w:rPr>
          <w:rFonts w:asciiTheme="majorHAnsi" w:hAnsiTheme="majorHAnsi"/>
          <w:w w:val="99"/>
          <w:sz w:val="22"/>
          <w:szCs w:val="22"/>
        </w:rPr>
        <w:t>initiatives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activities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joint</w:t>
      </w:r>
      <w:r w:rsidRPr="006A36CE">
        <w:rPr>
          <w:rFonts w:asciiTheme="majorHAnsi" w:hAnsiTheme="majorHAnsi"/>
          <w:sz w:val="22"/>
          <w:szCs w:val="22"/>
        </w:rPr>
        <w:t xml:space="preserve"> </w:t>
      </w:r>
      <w:r w:rsidRPr="006A36CE">
        <w:rPr>
          <w:rFonts w:asciiTheme="majorHAnsi" w:hAnsiTheme="majorHAnsi"/>
          <w:w w:val="99"/>
          <w:sz w:val="22"/>
          <w:szCs w:val="22"/>
        </w:rPr>
        <w:t>training.</w:t>
      </w:r>
    </w:p>
    <w:p w14:paraId="6BC199C3" w14:textId="77777777" w:rsidR="00D942E2" w:rsidRPr="006A36CE" w:rsidRDefault="00D942E2" w:rsidP="00217CA3">
      <w:pPr>
        <w:spacing w:before="82"/>
        <w:ind w:right="88"/>
        <w:jc w:val="both"/>
        <w:rPr>
          <w:rFonts w:asciiTheme="majorHAnsi" w:hAnsiTheme="majorHAnsi"/>
          <w:sz w:val="22"/>
          <w:szCs w:val="22"/>
          <w:rtl/>
          <w:lang w:bidi="ar-JO"/>
        </w:rPr>
      </w:pPr>
    </w:p>
    <w:p w14:paraId="6C449F96" w14:textId="77777777" w:rsidR="00D942E2" w:rsidRPr="006A36CE" w:rsidRDefault="00D942E2">
      <w:pPr>
        <w:spacing w:before="82"/>
        <w:ind w:left="100" w:right="88"/>
        <w:jc w:val="both"/>
        <w:rPr>
          <w:rFonts w:asciiTheme="majorHAnsi" w:hAnsiTheme="majorHAnsi"/>
          <w:sz w:val="22"/>
          <w:szCs w:val="22"/>
        </w:rPr>
      </w:pPr>
    </w:p>
    <w:p w14:paraId="1FAB3D8C" w14:textId="77777777" w:rsidR="00D942E2" w:rsidRPr="006A36CE" w:rsidRDefault="00D942E2" w:rsidP="00D942E2">
      <w:pPr>
        <w:spacing w:before="16"/>
        <w:ind w:left="100" w:right="6808"/>
        <w:jc w:val="both"/>
        <w:rPr>
          <w:rFonts w:asciiTheme="majorHAnsi" w:hAnsiTheme="majorHAnsi"/>
          <w:sz w:val="22"/>
          <w:szCs w:val="22"/>
        </w:rPr>
      </w:pPr>
      <w:r w:rsidRPr="006A36CE">
        <w:rPr>
          <w:rFonts w:asciiTheme="majorHAnsi" w:hAnsiTheme="majorHAnsi"/>
          <w:noProof/>
          <w:sz w:val="22"/>
          <w:szCs w:val="22"/>
        </w:rPr>
        <mc:AlternateContent>
          <mc:Choice Requires="wpg">
            <w:drawing>
              <wp:anchor distT="0" distB="0" distL="114300" distR="114300" simplePos="0" relativeHeight="251748352" behindDoc="1" locked="0" layoutInCell="1" allowOverlap="1" wp14:anchorId="163EEC7C" wp14:editId="07031C5B">
                <wp:simplePos x="0" y="0"/>
                <wp:positionH relativeFrom="page">
                  <wp:posOffset>546735</wp:posOffset>
                </wp:positionH>
                <wp:positionV relativeFrom="paragraph">
                  <wp:posOffset>-10160</wp:posOffset>
                </wp:positionV>
                <wp:extent cx="6680200" cy="223520"/>
                <wp:effectExtent l="3810" t="0" r="2540" b="5715"/>
                <wp:wrapNone/>
                <wp:docPr id="141340434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23520"/>
                          <a:chOff x="861" y="-16"/>
                          <a:chExt cx="10520" cy="352"/>
                        </a:xfrm>
                      </wpg:grpSpPr>
                      <wps:wsp>
                        <wps:cNvPr id="1817458363" name="Freeform 784"/>
                        <wps:cNvSpPr>
                          <a:spLocks/>
                        </wps:cNvSpPr>
                        <wps:spPr bwMode="auto">
                          <a:xfrm>
                            <a:off x="871" y="-6"/>
                            <a:ext cx="10500" cy="331"/>
                          </a:xfrm>
                          <a:custGeom>
                            <a:avLst/>
                            <a:gdLst>
                              <a:gd name="T0" fmla="+- 0 871 871"/>
                              <a:gd name="T1" fmla="*/ T0 w 10500"/>
                              <a:gd name="T2" fmla="+- 0 325 -6"/>
                              <a:gd name="T3" fmla="*/ 325 h 331"/>
                              <a:gd name="T4" fmla="+- 0 11371 871"/>
                              <a:gd name="T5" fmla="*/ T4 w 10500"/>
                              <a:gd name="T6" fmla="+- 0 325 -6"/>
                              <a:gd name="T7" fmla="*/ 325 h 331"/>
                              <a:gd name="T8" fmla="+- 0 11371 871"/>
                              <a:gd name="T9" fmla="*/ T8 w 10500"/>
                              <a:gd name="T10" fmla="+- 0 -6 -6"/>
                              <a:gd name="T11" fmla="*/ -6 h 331"/>
                              <a:gd name="T12" fmla="+- 0 871 871"/>
                              <a:gd name="T13" fmla="*/ T12 w 10500"/>
                              <a:gd name="T14" fmla="+- 0 -6 -6"/>
                              <a:gd name="T15" fmla="*/ -6 h 331"/>
                              <a:gd name="T16" fmla="+- 0 871 871"/>
                              <a:gd name="T17" fmla="*/ T16 w 10500"/>
                              <a:gd name="T18" fmla="+- 0 325 -6"/>
                              <a:gd name="T19" fmla="*/ 325 h 331"/>
                            </a:gdLst>
                            <a:ahLst/>
                            <a:cxnLst>
                              <a:cxn ang="0">
                                <a:pos x="T1" y="T3"/>
                              </a:cxn>
                              <a:cxn ang="0">
                                <a:pos x="T5" y="T7"/>
                              </a:cxn>
                              <a:cxn ang="0">
                                <a:pos x="T9" y="T11"/>
                              </a:cxn>
                              <a:cxn ang="0">
                                <a:pos x="T13" y="T15"/>
                              </a:cxn>
                              <a:cxn ang="0">
                                <a:pos x="T17" y="T19"/>
                              </a:cxn>
                            </a:cxnLst>
                            <a:rect l="0" t="0" r="r" b="b"/>
                            <a:pathLst>
                              <a:path w="10500" h="331">
                                <a:moveTo>
                                  <a:pt x="0" y="331"/>
                                </a:moveTo>
                                <a:lnTo>
                                  <a:pt x="10500" y="331"/>
                                </a:lnTo>
                                <a:lnTo>
                                  <a:pt x="10500" y="0"/>
                                </a:lnTo>
                                <a:lnTo>
                                  <a:pt x="0" y="0"/>
                                </a:lnTo>
                                <a:lnTo>
                                  <a:pt x="0" y="331"/>
                                </a:lnTo>
                                <a:close/>
                              </a:path>
                            </a:pathLst>
                          </a:custGeom>
                          <a:solidFill>
                            <a:srgbClr val="DAED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947752" name="Freeform 785"/>
                        <wps:cNvSpPr>
                          <a:spLocks/>
                        </wps:cNvSpPr>
                        <wps:spPr bwMode="auto">
                          <a:xfrm>
                            <a:off x="871" y="330"/>
                            <a:ext cx="10500" cy="0"/>
                          </a:xfrm>
                          <a:custGeom>
                            <a:avLst/>
                            <a:gdLst>
                              <a:gd name="T0" fmla="+- 0 871 871"/>
                              <a:gd name="T1" fmla="*/ T0 w 10500"/>
                              <a:gd name="T2" fmla="+- 0 11371 871"/>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28A92" id="Group 4" o:spid="_x0000_s1026" style="position:absolute;margin-left:43.05pt;margin-top:-.8pt;width:526pt;height:17.6pt;z-index:-251568128;mso-position-horizontal-relative:page" coordorigin="861,-16" coordsize="1052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">
                <v:shape id="Freeform 784" o:spid="_x0000_s1027" style="position:absolute;left:871;top:-6;width:10500;height:331;visibility:visible;mso-wrap-style:square;v-text-anchor:top" coordsize="1050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" path="m,331r10500,l10500,,,,,331xe" fillcolor="#daedf3" stroked="f">
                  <v:path arrowok="t" o:connecttype="custom" o:connectlocs="0,325;10500,325;10500,-6;0,-6;0,325" o:connectangles="0,0,0,0,0"/>
                </v:shape>
                <v:shape id="Freeform 785" o:spid="_x0000_s1028" style="position:absolute;left:871;top:330;width:10500;height:0;visibility:visible;mso-wrap-style:square;v-text-anchor:top" coordsize="1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" path="m,l10500,e" filled="f" strokeweight=".58pt">
                  <v:path arrowok="t" o:connecttype="custom" o:connectlocs="0,0;10500,0" o:connectangles="0,0"/>
                </v:shape>
                <w10:wrap anchorx="page"/>
              </v:group>
            </w:pict>
          </mc:Fallback>
        </mc:AlternateContent>
      </w:r>
      <w:r w:rsidRPr="006A36CE">
        <w:rPr>
          <w:rFonts w:asciiTheme="majorHAnsi" w:hAnsiTheme="majorHAnsi"/>
          <w:b/>
          <w:w w:val="99"/>
          <w:sz w:val="22"/>
          <w:szCs w:val="22"/>
        </w:rPr>
        <w:t>OUR</w:t>
      </w:r>
      <w:r w:rsidRPr="006A36CE">
        <w:rPr>
          <w:rFonts w:asciiTheme="majorHAnsi" w:hAnsiTheme="majorHAnsi"/>
          <w:b/>
          <w:sz w:val="22"/>
          <w:szCs w:val="22"/>
        </w:rPr>
        <w:t xml:space="preserve"> </w:t>
      </w:r>
      <w:r w:rsidRPr="006A36CE">
        <w:rPr>
          <w:rFonts w:asciiTheme="majorHAnsi" w:hAnsiTheme="majorHAnsi"/>
          <w:b/>
          <w:w w:val="99"/>
          <w:sz w:val="22"/>
          <w:szCs w:val="22"/>
        </w:rPr>
        <w:t>APPROACHES</w:t>
      </w:r>
      <w:r w:rsidRPr="006A36CE">
        <w:rPr>
          <w:rFonts w:asciiTheme="majorHAnsi" w:hAnsiTheme="majorHAnsi"/>
          <w:b/>
          <w:sz w:val="22"/>
          <w:szCs w:val="22"/>
        </w:rPr>
        <w:t xml:space="preserve"> </w:t>
      </w:r>
      <w:r w:rsidRPr="006A36CE">
        <w:rPr>
          <w:rFonts w:asciiTheme="majorHAnsi" w:hAnsiTheme="majorHAnsi"/>
          <w:b/>
          <w:w w:val="99"/>
          <w:sz w:val="22"/>
          <w:szCs w:val="22"/>
        </w:rPr>
        <w:t>AT</w:t>
      </w:r>
      <w:r w:rsidRPr="006A36CE">
        <w:rPr>
          <w:rFonts w:asciiTheme="majorHAnsi" w:hAnsiTheme="majorHAnsi"/>
          <w:b/>
          <w:sz w:val="22"/>
          <w:szCs w:val="22"/>
        </w:rPr>
        <w:t xml:space="preserve"> </w:t>
      </w:r>
      <w:r w:rsidRPr="006A36CE">
        <w:rPr>
          <w:rFonts w:asciiTheme="majorHAnsi" w:hAnsiTheme="majorHAnsi"/>
          <w:b/>
          <w:w w:val="99"/>
          <w:sz w:val="22"/>
          <w:szCs w:val="22"/>
        </w:rPr>
        <w:t>SHOURA</w:t>
      </w:r>
      <w:r w:rsidRPr="006A36CE">
        <w:rPr>
          <w:rFonts w:asciiTheme="majorHAnsi" w:hAnsiTheme="majorHAnsi"/>
          <w:b/>
          <w:sz w:val="22"/>
          <w:szCs w:val="22"/>
        </w:rPr>
        <w:t xml:space="preserve"> </w:t>
      </w:r>
      <w:r w:rsidRPr="006A36CE">
        <w:rPr>
          <w:rFonts w:asciiTheme="majorHAnsi" w:hAnsiTheme="majorHAnsi"/>
          <w:b/>
          <w:w w:val="99"/>
          <w:sz w:val="22"/>
          <w:szCs w:val="22"/>
        </w:rPr>
        <w:t>BNC</w:t>
      </w:r>
    </w:p>
    <w:p w14:paraId="0764E7AC" w14:textId="77777777" w:rsidR="00D942E2" w:rsidRPr="006A36CE" w:rsidRDefault="00D942E2" w:rsidP="00D942E2">
      <w:pPr>
        <w:spacing w:before="3" w:line="100" w:lineRule="exact"/>
        <w:rPr>
          <w:rFonts w:asciiTheme="majorHAnsi" w:hAnsiTheme="majorHAnsi"/>
          <w:sz w:val="22"/>
          <w:szCs w:val="22"/>
        </w:rPr>
      </w:pPr>
    </w:p>
    <w:p w14:paraId="451873B9" w14:textId="77777777" w:rsidR="00D942E2" w:rsidRPr="006A36CE" w:rsidRDefault="00D942E2" w:rsidP="00D942E2">
      <w:pPr>
        <w:spacing w:line="323" w:lineRule="auto"/>
        <w:ind w:left="100" w:right="90"/>
        <w:jc w:val="both"/>
        <w:rPr>
          <w:rFonts w:asciiTheme="majorHAnsi" w:hAnsiTheme="majorHAnsi"/>
          <w:w w:val="99"/>
          <w:sz w:val="22"/>
          <w:szCs w:val="22"/>
        </w:rPr>
      </w:pPr>
    </w:p>
    <w:p w14:paraId="2F7ACD5D" w14:textId="77777777" w:rsidR="00D942E2" w:rsidRPr="006A36CE" w:rsidRDefault="00D942E2" w:rsidP="00D942E2">
      <w:pPr>
        <w:spacing w:line="323" w:lineRule="auto"/>
        <w:ind w:left="100" w:right="90"/>
        <w:jc w:val="both"/>
        <w:rPr>
          <w:rFonts w:asciiTheme="majorHAnsi" w:hAnsiTheme="majorHAnsi"/>
          <w:w w:val="99"/>
          <w:sz w:val="22"/>
          <w:szCs w:val="22"/>
          <w:rtl/>
        </w:rPr>
      </w:pPr>
      <w:r w:rsidRPr="006A36CE">
        <w:rPr>
          <w:rFonts w:asciiTheme="majorHAnsi" w:hAnsiTheme="majorHAnsi"/>
          <w:w w:val="99"/>
          <w:sz w:val="22"/>
          <w:szCs w:val="22"/>
        </w:rPr>
        <w:t>Applying</w:t>
      </w:r>
      <w:r w:rsidRPr="006A36CE">
        <w:rPr>
          <w:rFonts w:asciiTheme="majorHAnsi" w:hAnsiTheme="majorHAnsi"/>
          <w:sz w:val="22"/>
          <w:szCs w:val="22"/>
        </w:rPr>
        <w:t xml:space="preserve"> </w:t>
      </w:r>
      <w:r w:rsidRPr="006A36CE">
        <w:rPr>
          <w:rFonts w:asciiTheme="majorHAnsi" w:hAnsiTheme="majorHAnsi"/>
          <w:w w:val="99"/>
          <w:sz w:val="22"/>
          <w:szCs w:val="22"/>
        </w:rPr>
        <w:t>practical</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strategic</w:t>
      </w:r>
      <w:r w:rsidRPr="006A36CE">
        <w:rPr>
          <w:rFonts w:asciiTheme="majorHAnsi" w:hAnsiTheme="majorHAnsi"/>
          <w:sz w:val="22"/>
          <w:szCs w:val="22"/>
        </w:rPr>
        <w:t xml:space="preserve"> </w:t>
      </w:r>
      <w:r w:rsidRPr="006A36CE">
        <w:rPr>
          <w:rFonts w:asciiTheme="majorHAnsi" w:hAnsiTheme="majorHAnsi"/>
          <w:w w:val="99"/>
          <w:sz w:val="22"/>
          <w:szCs w:val="22"/>
        </w:rPr>
        <w:t>approaches</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order</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achieve</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actual,</w:t>
      </w:r>
      <w:r w:rsidRPr="006A36CE">
        <w:rPr>
          <w:rFonts w:asciiTheme="majorHAnsi" w:hAnsiTheme="majorHAnsi"/>
          <w:sz w:val="22"/>
          <w:szCs w:val="22"/>
        </w:rPr>
        <w:t xml:space="preserve"> </w:t>
      </w:r>
      <w:r w:rsidRPr="006A36CE">
        <w:rPr>
          <w:rFonts w:asciiTheme="majorHAnsi" w:hAnsiTheme="majorHAnsi"/>
          <w:w w:val="99"/>
          <w:sz w:val="22"/>
          <w:szCs w:val="22"/>
        </w:rPr>
        <w:t>desired,</w:t>
      </w:r>
      <w:r w:rsidRPr="006A36CE">
        <w:rPr>
          <w:rFonts w:asciiTheme="majorHAnsi" w:hAnsiTheme="majorHAnsi"/>
          <w:sz w:val="22"/>
          <w:szCs w:val="22"/>
        </w:rPr>
        <w:t xml:space="preserve"> </w:t>
      </w:r>
      <w:r w:rsidRPr="006A36CE">
        <w:rPr>
          <w:rFonts w:asciiTheme="majorHAnsi" w:hAnsiTheme="majorHAnsi"/>
          <w:w w:val="99"/>
          <w:sz w:val="22"/>
          <w:szCs w:val="22"/>
        </w:rPr>
        <w:t>a</w:t>
      </w:r>
      <w:r w:rsidRPr="006A36CE">
        <w:rPr>
          <w:rFonts w:asciiTheme="majorHAnsi" w:hAnsiTheme="majorHAnsi"/>
          <w:sz w:val="22"/>
          <w:szCs w:val="22"/>
        </w:rPr>
        <w:t xml:space="preserve"> </w:t>
      </w:r>
      <w:r w:rsidRPr="006A36CE">
        <w:rPr>
          <w:rFonts w:asciiTheme="majorHAnsi" w:hAnsiTheme="majorHAnsi"/>
          <w:w w:val="99"/>
          <w:sz w:val="22"/>
          <w:szCs w:val="22"/>
        </w:rPr>
        <w:t>real,</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a</w:t>
      </w:r>
      <w:r w:rsidRPr="006A36CE">
        <w:rPr>
          <w:rFonts w:asciiTheme="majorHAnsi" w:hAnsiTheme="majorHAnsi"/>
          <w:sz w:val="22"/>
          <w:szCs w:val="22"/>
        </w:rPr>
        <w:t xml:space="preserve"> </w:t>
      </w:r>
      <w:r w:rsidRPr="006A36CE">
        <w:rPr>
          <w:rFonts w:asciiTheme="majorHAnsi" w:hAnsiTheme="majorHAnsi"/>
          <w:w w:val="99"/>
          <w:sz w:val="22"/>
          <w:szCs w:val="22"/>
        </w:rPr>
        <w:t>positive</w:t>
      </w:r>
      <w:r w:rsidRPr="006A36CE">
        <w:rPr>
          <w:rFonts w:asciiTheme="majorHAnsi" w:hAnsiTheme="majorHAnsi"/>
          <w:sz w:val="22"/>
          <w:szCs w:val="22"/>
        </w:rPr>
        <w:t xml:space="preserve"> </w:t>
      </w:r>
      <w:r w:rsidRPr="006A36CE">
        <w:rPr>
          <w:rFonts w:asciiTheme="majorHAnsi" w:hAnsiTheme="majorHAnsi"/>
          <w:w w:val="99"/>
          <w:sz w:val="22"/>
          <w:szCs w:val="22"/>
        </w:rPr>
        <w:t>impact</w:t>
      </w:r>
      <w:r w:rsidRPr="006A36CE">
        <w:rPr>
          <w:rFonts w:asciiTheme="majorHAnsi" w:hAnsiTheme="majorHAnsi"/>
          <w:sz w:val="22"/>
          <w:szCs w:val="22"/>
        </w:rPr>
        <w:t xml:space="preserve"> </w:t>
      </w:r>
      <w:r w:rsidRPr="006A36CE">
        <w:rPr>
          <w:rFonts w:asciiTheme="majorHAnsi" w:hAnsiTheme="majorHAnsi"/>
          <w:w w:val="99"/>
          <w:sz w:val="22"/>
          <w:szCs w:val="22"/>
        </w:rPr>
        <w:t>on</w:t>
      </w:r>
      <w:r w:rsidRPr="006A36CE">
        <w:rPr>
          <w:rFonts w:asciiTheme="majorHAnsi" w:hAnsiTheme="majorHAnsi"/>
          <w:sz w:val="22"/>
          <w:szCs w:val="22"/>
        </w:rPr>
        <w:t xml:space="preserve"> </w:t>
      </w:r>
      <w:r w:rsidRPr="006A36CE">
        <w:rPr>
          <w:rFonts w:asciiTheme="majorHAnsi" w:hAnsiTheme="majorHAnsi"/>
          <w:w w:val="99"/>
          <w:sz w:val="22"/>
          <w:szCs w:val="22"/>
        </w:rPr>
        <w:t>the ground.</w:t>
      </w:r>
      <w:r w:rsidRPr="006A36CE">
        <w:rPr>
          <w:rFonts w:asciiTheme="majorHAnsi" w:hAnsiTheme="majorHAnsi"/>
          <w:sz w:val="22"/>
          <w:szCs w:val="22"/>
        </w:rPr>
        <w:t xml:space="preserve">  </w:t>
      </w:r>
      <w:proofErr w:type="gramStart"/>
      <w:r w:rsidRPr="006A36CE">
        <w:rPr>
          <w:rFonts w:asciiTheme="majorHAnsi" w:hAnsiTheme="majorHAnsi"/>
          <w:w w:val="99"/>
          <w:sz w:val="22"/>
          <w:szCs w:val="22"/>
        </w:rPr>
        <w:t>For</w:t>
      </w:r>
      <w:r w:rsidRPr="006A36CE">
        <w:rPr>
          <w:rFonts w:asciiTheme="majorHAnsi" w:hAnsiTheme="majorHAnsi"/>
          <w:sz w:val="22"/>
          <w:szCs w:val="22"/>
        </w:rPr>
        <w:t xml:space="preserve">  </w:t>
      </w:r>
      <w:r w:rsidRPr="006A36CE">
        <w:rPr>
          <w:rFonts w:asciiTheme="majorHAnsi" w:hAnsiTheme="majorHAnsi"/>
          <w:w w:val="99"/>
          <w:sz w:val="22"/>
          <w:szCs w:val="22"/>
        </w:rPr>
        <w:t>that</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purpose,</w:t>
      </w:r>
      <w:r w:rsidRPr="006A36CE">
        <w:rPr>
          <w:rFonts w:asciiTheme="majorHAnsi" w:hAnsiTheme="majorHAnsi"/>
          <w:sz w:val="22"/>
          <w:szCs w:val="22"/>
        </w:rPr>
        <w:t xml:space="preserve">  </w:t>
      </w:r>
      <w:r w:rsidRPr="006A36CE">
        <w:rPr>
          <w:rFonts w:asciiTheme="majorHAnsi" w:hAnsiTheme="majorHAnsi"/>
          <w:w w:val="99"/>
          <w:sz w:val="22"/>
          <w:szCs w:val="22"/>
        </w:rPr>
        <w:t>Shoura</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BNC</w:t>
      </w:r>
      <w:r w:rsidRPr="006A36CE">
        <w:rPr>
          <w:rFonts w:asciiTheme="majorHAnsi" w:hAnsiTheme="majorHAnsi"/>
          <w:sz w:val="22"/>
          <w:szCs w:val="22"/>
        </w:rPr>
        <w:t xml:space="preserve">  </w:t>
      </w:r>
      <w:r w:rsidRPr="006A36CE">
        <w:rPr>
          <w:rFonts w:asciiTheme="majorHAnsi" w:hAnsiTheme="majorHAnsi"/>
          <w:w w:val="99"/>
          <w:sz w:val="22"/>
          <w:szCs w:val="22"/>
        </w:rPr>
        <w:t>employ</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“participatory</w:t>
      </w:r>
      <w:r w:rsidRPr="006A36CE">
        <w:rPr>
          <w:rFonts w:asciiTheme="majorHAnsi" w:hAnsiTheme="majorHAnsi"/>
          <w:sz w:val="22"/>
          <w:szCs w:val="22"/>
        </w:rPr>
        <w:t xml:space="preserve">  </w:t>
      </w:r>
      <w:r w:rsidRPr="006A36CE">
        <w:rPr>
          <w:rFonts w:asciiTheme="majorHAnsi" w:hAnsiTheme="majorHAnsi"/>
          <w:w w:val="99"/>
          <w:sz w:val="22"/>
          <w:szCs w:val="22"/>
        </w:rPr>
        <w:t>approach”</w:t>
      </w:r>
      <w:r w:rsidRPr="006A36CE">
        <w:rPr>
          <w:rFonts w:asciiTheme="majorHAnsi" w:hAnsiTheme="majorHAnsi"/>
          <w:sz w:val="22"/>
          <w:szCs w:val="22"/>
        </w:rPr>
        <w:t xml:space="preserve">  </w:t>
      </w:r>
      <w:r w:rsidRPr="006A36CE">
        <w:rPr>
          <w:rFonts w:asciiTheme="majorHAnsi" w:hAnsiTheme="majorHAnsi"/>
          <w:w w:val="99"/>
          <w:sz w:val="22"/>
          <w:szCs w:val="22"/>
        </w:rPr>
        <w:t>to</w:t>
      </w:r>
      <w:proofErr w:type="gramEnd"/>
      <w:r w:rsidRPr="006A36CE">
        <w:rPr>
          <w:rFonts w:asciiTheme="majorHAnsi" w:hAnsiTheme="majorHAnsi"/>
          <w:sz w:val="22"/>
          <w:szCs w:val="22"/>
        </w:rPr>
        <w:t xml:space="preserve">  </w:t>
      </w:r>
      <w:proofErr w:type="gramStart"/>
      <w:r w:rsidRPr="006A36CE">
        <w:rPr>
          <w:rFonts w:asciiTheme="majorHAnsi" w:hAnsiTheme="majorHAnsi"/>
          <w:w w:val="99"/>
          <w:sz w:val="22"/>
          <w:szCs w:val="22"/>
        </w:rPr>
        <w:t>achieve</w:t>
      </w:r>
      <w:r w:rsidRPr="006A36CE">
        <w:rPr>
          <w:rFonts w:asciiTheme="majorHAnsi" w:hAnsiTheme="majorHAnsi"/>
          <w:sz w:val="22"/>
          <w:szCs w:val="22"/>
        </w:rPr>
        <w:t xml:space="preserve">  </w:t>
      </w:r>
      <w:r w:rsidRPr="006A36CE">
        <w:rPr>
          <w:rFonts w:asciiTheme="majorHAnsi" w:hAnsiTheme="majorHAnsi"/>
          <w:w w:val="99"/>
          <w:sz w:val="22"/>
          <w:szCs w:val="22"/>
        </w:rPr>
        <w:t>the</w:t>
      </w:r>
      <w:proofErr w:type="gramEnd"/>
      <w:r w:rsidRPr="006A36CE">
        <w:rPr>
          <w:rFonts w:asciiTheme="majorHAnsi" w:hAnsiTheme="majorHAnsi"/>
          <w:sz w:val="22"/>
          <w:szCs w:val="22"/>
        </w:rPr>
        <w:t xml:space="preserve">  </w:t>
      </w:r>
      <w:r w:rsidRPr="006A36CE">
        <w:rPr>
          <w:rFonts w:asciiTheme="majorHAnsi" w:hAnsiTheme="majorHAnsi"/>
          <w:w w:val="99"/>
          <w:sz w:val="22"/>
          <w:szCs w:val="22"/>
        </w:rPr>
        <w:t>“</w:t>
      </w:r>
      <w:proofErr w:type="gramStart"/>
      <w:r w:rsidRPr="006A36CE">
        <w:rPr>
          <w:rFonts w:asciiTheme="majorHAnsi" w:hAnsiTheme="majorHAnsi"/>
          <w:w w:val="99"/>
          <w:sz w:val="22"/>
          <w:szCs w:val="22"/>
        </w:rPr>
        <w:t>localization”</w:t>
      </w:r>
      <w:r w:rsidRPr="006A36CE">
        <w:rPr>
          <w:rFonts w:asciiTheme="majorHAnsi" w:hAnsiTheme="majorHAnsi"/>
          <w:sz w:val="22"/>
          <w:szCs w:val="22"/>
        </w:rPr>
        <w:t xml:space="preserve">  </w:t>
      </w:r>
      <w:r w:rsidRPr="006A36CE">
        <w:rPr>
          <w:rFonts w:asciiTheme="majorHAnsi" w:hAnsiTheme="majorHAnsi"/>
          <w:w w:val="99"/>
          <w:sz w:val="22"/>
          <w:szCs w:val="22"/>
        </w:rPr>
        <w:t>and</w:t>
      </w:r>
      <w:proofErr w:type="gramEnd"/>
      <w:r w:rsidRPr="006A36CE">
        <w:rPr>
          <w:rFonts w:asciiTheme="majorHAnsi" w:hAnsiTheme="majorHAnsi"/>
          <w:w w:val="99"/>
          <w:sz w:val="22"/>
          <w:szCs w:val="22"/>
        </w:rPr>
        <w:t xml:space="preserve"> “ownership”</w:t>
      </w:r>
      <w:r w:rsidRPr="006A36CE">
        <w:rPr>
          <w:rFonts w:asciiTheme="majorHAnsi" w:hAnsiTheme="majorHAnsi"/>
          <w:sz w:val="22"/>
          <w:szCs w:val="22"/>
        </w:rPr>
        <w:t xml:space="preserve"> </w:t>
      </w:r>
      <w:r w:rsidRPr="006A36CE">
        <w:rPr>
          <w:rFonts w:asciiTheme="majorHAnsi" w:hAnsiTheme="majorHAnsi"/>
          <w:w w:val="99"/>
          <w:sz w:val="22"/>
          <w:szCs w:val="22"/>
        </w:rPr>
        <w:t>when</w:t>
      </w:r>
      <w:r w:rsidRPr="006A36CE">
        <w:rPr>
          <w:rFonts w:asciiTheme="majorHAnsi" w:hAnsiTheme="majorHAnsi"/>
          <w:sz w:val="22"/>
          <w:szCs w:val="22"/>
        </w:rPr>
        <w:t xml:space="preserve"> </w:t>
      </w:r>
      <w:r w:rsidRPr="006A36CE">
        <w:rPr>
          <w:rFonts w:asciiTheme="majorHAnsi" w:hAnsiTheme="majorHAnsi"/>
          <w:w w:val="99"/>
          <w:sz w:val="22"/>
          <w:szCs w:val="22"/>
        </w:rPr>
        <w:t>designing,</w:t>
      </w:r>
      <w:r w:rsidRPr="006A36CE">
        <w:rPr>
          <w:rFonts w:asciiTheme="majorHAnsi" w:hAnsiTheme="majorHAnsi"/>
          <w:sz w:val="22"/>
          <w:szCs w:val="22"/>
        </w:rPr>
        <w:t xml:space="preserve"> </w:t>
      </w:r>
      <w:r w:rsidRPr="006A36CE">
        <w:rPr>
          <w:rFonts w:asciiTheme="majorHAnsi" w:hAnsiTheme="majorHAnsi"/>
          <w:w w:val="99"/>
          <w:sz w:val="22"/>
          <w:szCs w:val="22"/>
        </w:rPr>
        <w:t>implementing</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monitoring</w:t>
      </w:r>
      <w:r w:rsidRPr="006A36CE">
        <w:rPr>
          <w:rFonts w:asciiTheme="majorHAnsi" w:hAnsiTheme="majorHAnsi"/>
          <w:sz w:val="22"/>
          <w:szCs w:val="22"/>
        </w:rPr>
        <w:t xml:space="preserve"> </w:t>
      </w:r>
      <w:r w:rsidRPr="006A36CE">
        <w:rPr>
          <w:rFonts w:asciiTheme="majorHAnsi" w:hAnsiTheme="majorHAnsi"/>
          <w:w w:val="99"/>
          <w:sz w:val="22"/>
          <w:szCs w:val="22"/>
        </w:rPr>
        <w:t>its</w:t>
      </w:r>
      <w:r w:rsidRPr="006A36CE">
        <w:rPr>
          <w:rFonts w:asciiTheme="majorHAnsi" w:hAnsiTheme="majorHAnsi"/>
          <w:sz w:val="22"/>
          <w:szCs w:val="22"/>
        </w:rPr>
        <w:t xml:space="preserve"> </w:t>
      </w:r>
      <w:r w:rsidRPr="006A36CE">
        <w:rPr>
          <w:rFonts w:asciiTheme="majorHAnsi" w:hAnsiTheme="majorHAnsi"/>
          <w:w w:val="99"/>
          <w:sz w:val="22"/>
          <w:szCs w:val="22"/>
        </w:rPr>
        <w:t>projects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initiatives</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alignment</w:t>
      </w:r>
      <w:r w:rsidRPr="006A36CE">
        <w:rPr>
          <w:rFonts w:asciiTheme="majorHAnsi" w:hAnsiTheme="majorHAnsi"/>
          <w:sz w:val="22"/>
          <w:szCs w:val="22"/>
        </w:rPr>
        <w:t xml:space="preserve"> </w:t>
      </w:r>
      <w:r w:rsidRPr="006A36CE">
        <w:rPr>
          <w:rFonts w:asciiTheme="majorHAnsi" w:hAnsiTheme="majorHAnsi"/>
          <w:w w:val="99"/>
          <w:sz w:val="22"/>
          <w:szCs w:val="22"/>
        </w:rPr>
        <w:t>with</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local contexts.</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proofErr w:type="gramStart"/>
      <w:r w:rsidRPr="006A36CE">
        <w:rPr>
          <w:rFonts w:asciiTheme="majorHAnsi" w:hAnsiTheme="majorHAnsi"/>
          <w:w w:val="99"/>
          <w:sz w:val="22"/>
          <w:szCs w:val="22"/>
        </w:rPr>
        <w:t>certainly</w:t>
      </w:r>
      <w:proofErr w:type="gramEnd"/>
      <w:r w:rsidRPr="006A36CE">
        <w:rPr>
          <w:rFonts w:asciiTheme="majorHAnsi" w:hAnsiTheme="majorHAnsi"/>
          <w:sz w:val="22"/>
          <w:szCs w:val="22"/>
        </w:rPr>
        <w:t xml:space="preserve"> </w:t>
      </w:r>
      <w:r w:rsidRPr="006A36CE">
        <w:rPr>
          <w:rFonts w:asciiTheme="majorHAnsi" w:hAnsiTheme="majorHAnsi"/>
          <w:w w:val="99"/>
          <w:sz w:val="22"/>
          <w:szCs w:val="22"/>
        </w:rPr>
        <w:t>employing</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“gender</w:t>
      </w:r>
      <w:r w:rsidRPr="006A36CE">
        <w:rPr>
          <w:rFonts w:asciiTheme="majorHAnsi" w:hAnsiTheme="majorHAnsi"/>
          <w:sz w:val="22"/>
          <w:szCs w:val="22"/>
        </w:rPr>
        <w:t xml:space="preserve"> </w:t>
      </w:r>
      <w:r w:rsidRPr="006A36CE">
        <w:rPr>
          <w:rFonts w:asciiTheme="majorHAnsi" w:hAnsiTheme="majorHAnsi"/>
          <w:w w:val="99"/>
          <w:sz w:val="22"/>
          <w:szCs w:val="22"/>
        </w:rPr>
        <w:t>mainstreaming”</w:t>
      </w:r>
      <w:r w:rsidRPr="006A36CE">
        <w:rPr>
          <w:rFonts w:asciiTheme="majorHAnsi" w:hAnsiTheme="majorHAnsi"/>
          <w:sz w:val="22"/>
          <w:szCs w:val="22"/>
        </w:rPr>
        <w:t xml:space="preserve"> </w:t>
      </w:r>
      <w:r w:rsidRPr="006A36CE">
        <w:rPr>
          <w:rFonts w:asciiTheme="majorHAnsi" w:hAnsiTheme="majorHAnsi"/>
          <w:w w:val="99"/>
          <w:sz w:val="22"/>
          <w:szCs w:val="22"/>
        </w:rPr>
        <w:t>approach</w:t>
      </w:r>
      <w:r w:rsidRPr="006A36CE">
        <w:rPr>
          <w:rFonts w:asciiTheme="majorHAnsi" w:hAnsiTheme="majorHAnsi"/>
          <w:sz w:val="22"/>
          <w:szCs w:val="22"/>
        </w:rPr>
        <w:t xml:space="preserve"> </w:t>
      </w:r>
      <w:r w:rsidRPr="006A36CE">
        <w:rPr>
          <w:rFonts w:asciiTheme="majorHAnsi" w:hAnsiTheme="majorHAnsi"/>
          <w:w w:val="99"/>
          <w:sz w:val="22"/>
          <w:szCs w:val="22"/>
        </w:rPr>
        <w:t>when</w:t>
      </w:r>
      <w:r w:rsidRPr="006A36CE">
        <w:rPr>
          <w:rFonts w:asciiTheme="majorHAnsi" w:hAnsiTheme="majorHAnsi"/>
          <w:sz w:val="22"/>
          <w:szCs w:val="22"/>
        </w:rPr>
        <w:t xml:space="preserve"> </w:t>
      </w:r>
      <w:r w:rsidRPr="006A36CE">
        <w:rPr>
          <w:rFonts w:asciiTheme="majorHAnsi" w:hAnsiTheme="majorHAnsi"/>
          <w:w w:val="99"/>
          <w:sz w:val="22"/>
          <w:szCs w:val="22"/>
        </w:rPr>
        <w:t>designing</w:t>
      </w:r>
      <w:r w:rsidRPr="006A36CE">
        <w:rPr>
          <w:rFonts w:asciiTheme="majorHAnsi" w:hAnsiTheme="majorHAnsi"/>
          <w:sz w:val="22"/>
          <w:szCs w:val="22"/>
        </w:rPr>
        <w:t xml:space="preserve"> </w:t>
      </w:r>
      <w:r w:rsidRPr="006A36CE">
        <w:rPr>
          <w:rFonts w:asciiTheme="majorHAnsi" w:hAnsiTheme="majorHAnsi"/>
          <w:w w:val="99"/>
          <w:sz w:val="22"/>
          <w:szCs w:val="22"/>
        </w:rPr>
        <w:t>and</w:t>
      </w:r>
      <w:r w:rsidRPr="006A36CE">
        <w:rPr>
          <w:rFonts w:asciiTheme="majorHAnsi" w:hAnsiTheme="majorHAnsi"/>
          <w:sz w:val="22"/>
          <w:szCs w:val="22"/>
        </w:rPr>
        <w:t xml:space="preserve"> </w:t>
      </w:r>
      <w:r w:rsidRPr="006A36CE">
        <w:rPr>
          <w:rFonts w:asciiTheme="majorHAnsi" w:hAnsiTheme="majorHAnsi"/>
          <w:w w:val="99"/>
          <w:sz w:val="22"/>
          <w:szCs w:val="22"/>
        </w:rPr>
        <w:t>implementing</w:t>
      </w:r>
      <w:r w:rsidRPr="006A36CE">
        <w:rPr>
          <w:rFonts w:asciiTheme="majorHAnsi" w:hAnsiTheme="majorHAnsi"/>
          <w:sz w:val="22"/>
          <w:szCs w:val="22"/>
        </w:rPr>
        <w:t xml:space="preserve"> </w:t>
      </w:r>
      <w:r w:rsidRPr="006A36CE">
        <w:rPr>
          <w:rFonts w:asciiTheme="majorHAnsi" w:hAnsiTheme="majorHAnsi"/>
          <w:w w:val="99"/>
          <w:sz w:val="22"/>
          <w:szCs w:val="22"/>
        </w:rPr>
        <w:t>projects and</w:t>
      </w:r>
      <w:r w:rsidRPr="006A36CE">
        <w:rPr>
          <w:rFonts w:asciiTheme="majorHAnsi" w:hAnsiTheme="majorHAnsi"/>
          <w:sz w:val="22"/>
          <w:szCs w:val="22"/>
        </w:rPr>
        <w:t xml:space="preserve"> </w:t>
      </w:r>
      <w:r w:rsidRPr="006A36CE">
        <w:rPr>
          <w:rFonts w:asciiTheme="majorHAnsi" w:hAnsiTheme="majorHAnsi"/>
          <w:w w:val="99"/>
          <w:sz w:val="22"/>
          <w:szCs w:val="22"/>
        </w:rPr>
        <w:t>engaging</w:t>
      </w:r>
      <w:r w:rsidRPr="006A36CE">
        <w:rPr>
          <w:rFonts w:asciiTheme="majorHAnsi" w:hAnsiTheme="majorHAnsi"/>
          <w:sz w:val="22"/>
          <w:szCs w:val="22"/>
        </w:rPr>
        <w:t xml:space="preserve"> </w:t>
      </w:r>
      <w:r w:rsidRPr="006A36CE">
        <w:rPr>
          <w:rFonts w:asciiTheme="majorHAnsi" w:hAnsiTheme="majorHAnsi"/>
          <w:w w:val="99"/>
          <w:sz w:val="22"/>
          <w:szCs w:val="22"/>
        </w:rPr>
        <w:t>in</w:t>
      </w:r>
      <w:r w:rsidRPr="006A36CE">
        <w:rPr>
          <w:rFonts w:asciiTheme="majorHAnsi" w:hAnsiTheme="majorHAnsi"/>
          <w:sz w:val="22"/>
          <w:szCs w:val="22"/>
        </w:rPr>
        <w:t xml:space="preserve"> </w:t>
      </w:r>
      <w:r w:rsidRPr="006A36CE">
        <w:rPr>
          <w:rFonts w:asciiTheme="majorHAnsi" w:hAnsiTheme="majorHAnsi"/>
          <w:w w:val="99"/>
          <w:sz w:val="22"/>
          <w:szCs w:val="22"/>
        </w:rPr>
        <w:t>public</w:t>
      </w:r>
      <w:r w:rsidRPr="006A36CE">
        <w:rPr>
          <w:rFonts w:asciiTheme="majorHAnsi" w:hAnsiTheme="majorHAnsi"/>
          <w:sz w:val="22"/>
          <w:szCs w:val="22"/>
        </w:rPr>
        <w:t xml:space="preserve"> </w:t>
      </w:r>
      <w:r w:rsidRPr="006A36CE">
        <w:rPr>
          <w:rFonts w:asciiTheme="majorHAnsi" w:hAnsiTheme="majorHAnsi"/>
          <w:w w:val="99"/>
          <w:sz w:val="22"/>
          <w:szCs w:val="22"/>
        </w:rPr>
        <w:t>policies</w:t>
      </w:r>
      <w:r w:rsidRPr="006A36CE">
        <w:rPr>
          <w:rFonts w:asciiTheme="majorHAnsi" w:hAnsiTheme="majorHAnsi"/>
          <w:sz w:val="22"/>
          <w:szCs w:val="22"/>
        </w:rPr>
        <w:t xml:space="preserve"> </w:t>
      </w:r>
      <w:r w:rsidRPr="006A36CE">
        <w:rPr>
          <w:rFonts w:asciiTheme="majorHAnsi" w:hAnsiTheme="majorHAnsi"/>
          <w:w w:val="99"/>
          <w:sz w:val="22"/>
          <w:szCs w:val="22"/>
        </w:rPr>
        <w:t>activities</w:t>
      </w:r>
      <w:r w:rsidRPr="006A36CE">
        <w:rPr>
          <w:rFonts w:asciiTheme="majorHAnsi" w:hAnsiTheme="majorHAnsi"/>
          <w:sz w:val="22"/>
          <w:szCs w:val="22"/>
        </w:rPr>
        <w:t xml:space="preserve"> </w:t>
      </w:r>
      <w:r w:rsidRPr="006A36CE">
        <w:rPr>
          <w:rFonts w:asciiTheme="majorHAnsi" w:hAnsiTheme="majorHAnsi"/>
          <w:w w:val="99"/>
          <w:sz w:val="22"/>
          <w:szCs w:val="22"/>
        </w:rPr>
        <w:t>as</w:t>
      </w:r>
      <w:r w:rsidRPr="006A36CE">
        <w:rPr>
          <w:rFonts w:asciiTheme="majorHAnsi" w:hAnsiTheme="majorHAnsi"/>
          <w:sz w:val="22"/>
          <w:szCs w:val="22"/>
        </w:rPr>
        <w:t xml:space="preserve"> </w:t>
      </w:r>
      <w:r w:rsidRPr="006A36CE">
        <w:rPr>
          <w:rFonts w:asciiTheme="majorHAnsi" w:hAnsiTheme="majorHAnsi"/>
          <w:w w:val="99"/>
          <w:sz w:val="22"/>
          <w:szCs w:val="22"/>
        </w:rPr>
        <w:t>a</w:t>
      </w:r>
      <w:r w:rsidRPr="006A36CE">
        <w:rPr>
          <w:rFonts w:asciiTheme="majorHAnsi" w:hAnsiTheme="majorHAnsi"/>
          <w:sz w:val="22"/>
          <w:szCs w:val="22"/>
        </w:rPr>
        <w:t xml:space="preserve"> </w:t>
      </w:r>
      <w:proofErr w:type="gramStart"/>
      <w:r w:rsidRPr="006A36CE">
        <w:rPr>
          <w:rFonts w:asciiTheme="majorHAnsi" w:hAnsiTheme="majorHAnsi"/>
          <w:w w:val="99"/>
          <w:sz w:val="22"/>
          <w:szCs w:val="22"/>
        </w:rPr>
        <w:t>cross</w:t>
      </w:r>
      <w:r w:rsidRPr="006A36CE">
        <w:rPr>
          <w:rFonts w:asciiTheme="majorHAnsi" w:hAnsiTheme="majorHAnsi"/>
          <w:sz w:val="22"/>
          <w:szCs w:val="22"/>
        </w:rPr>
        <w:t xml:space="preserve"> </w:t>
      </w:r>
      <w:r w:rsidRPr="006A36CE">
        <w:rPr>
          <w:rFonts w:asciiTheme="majorHAnsi" w:hAnsiTheme="majorHAnsi"/>
          <w:w w:val="99"/>
          <w:sz w:val="22"/>
          <w:szCs w:val="22"/>
        </w:rPr>
        <w:t>cutting</w:t>
      </w:r>
      <w:proofErr w:type="gramEnd"/>
      <w:r w:rsidRPr="006A36CE">
        <w:rPr>
          <w:rFonts w:asciiTheme="majorHAnsi" w:hAnsiTheme="majorHAnsi"/>
          <w:sz w:val="22"/>
          <w:szCs w:val="22"/>
        </w:rPr>
        <w:t xml:space="preserve"> </w:t>
      </w:r>
      <w:r w:rsidRPr="006A36CE">
        <w:rPr>
          <w:rFonts w:asciiTheme="majorHAnsi" w:hAnsiTheme="majorHAnsi"/>
          <w:w w:val="99"/>
          <w:sz w:val="22"/>
          <w:szCs w:val="22"/>
        </w:rPr>
        <w:t>issue.</w:t>
      </w:r>
      <w:r w:rsidRPr="006A36CE">
        <w:rPr>
          <w:rFonts w:asciiTheme="majorHAnsi" w:hAnsiTheme="majorHAnsi"/>
          <w:sz w:val="22"/>
          <w:szCs w:val="22"/>
        </w:rPr>
        <w:t xml:space="preserve"> </w:t>
      </w:r>
      <w:r w:rsidRPr="006A36CE">
        <w:rPr>
          <w:rFonts w:asciiTheme="majorHAnsi" w:hAnsiTheme="majorHAnsi"/>
          <w:w w:val="99"/>
          <w:sz w:val="22"/>
          <w:szCs w:val="22"/>
        </w:rPr>
        <w:t>As</w:t>
      </w:r>
      <w:r w:rsidRPr="006A36CE">
        <w:rPr>
          <w:rFonts w:asciiTheme="majorHAnsi" w:hAnsiTheme="majorHAnsi"/>
          <w:sz w:val="22"/>
          <w:szCs w:val="22"/>
        </w:rPr>
        <w:t xml:space="preserve"> </w:t>
      </w:r>
      <w:r w:rsidRPr="006A36CE">
        <w:rPr>
          <w:rFonts w:asciiTheme="majorHAnsi" w:hAnsiTheme="majorHAnsi"/>
          <w:w w:val="99"/>
          <w:sz w:val="22"/>
          <w:szCs w:val="22"/>
        </w:rPr>
        <w:t>an</w:t>
      </w:r>
      <w:r w:rsidRPr="006A36CE">
        <w:rPr>
          <w:rFonts w:asciiTheme="majorHAnsi" w:hAnsiTheme="majorHAnsi"/>
          <w:sz w:val="22"/>
          <w:szCs w:val="22"/>
        </w:rPr>
        <w:t xml:space="preserve"> </w:t>
      </w:r>
      <w:r w:rsidRPr="006A36CE">
        <w:rPr>
          <w:rFonts w:asciiTheme="majorHAnsi" w:hAnsiTheme="majorHAnsi"/>
          <w:w w:val="99"/>
          <w:sz w:val="22"/>
          <w:szCs w:val="22"/>
        </w:rPr>
        <w:t>indispensable</w:t>
      </w:r>
      <w:r w:rsidRPr="006A36CE">
        <w:rPr>
          <w:rFonts w:asciiTheme="majorHAnsi" w:hAnsiTheme="majorHAnsi"/>
          <w:sz w:val="22"/>
          <w:szCs w:val="22"/>
        </w:rPr>
        <w:t xml:space="preserve"> </w:t>
      </w:r>
      <w:r w:rsidRPr="006A36CE">
        <w:rPr>
          <w:rFonts w:asciiTheme="majorHAnsi" w:hAnsiTheme="majorHAnsi"/>
          <w:w w:val="99"/>
          <w:sz w:val="22"/>
          <w:szCs w:val="22"/>
        </w:rPr>
        <w:t>intersectional</w:t>
      </w:r>
      <w:r w:rsidRPr="006A36CE">
        <w:rPr>
          <w:rFonts w:asciiTheme="majorHAnsi" w:hAnsiTheme="majorHAnsi"/>
          <w:sz w:val="22"/>
          <w:szCs w:val="22"/>
        </w:rPr>
        <w:t xml:space="preserve"> </w:t>
      </w:r>
      <w:r w:rsidRPr="006A36CE">
        <w:rPr>
          <w:rFonts w:asciiTheme="majorHAnsi" w:hAnsiTheme="majorHAnsi"/>
          <w:w w:val="99"/>
          <w:sz w:val="22"/>
          <w:szCs w:val="22"/>
        </w:rPr>
        <w:t>issue</w:t>
      </w:r>
      <w:r w:rsidRPr="006A36CE">
        <w:rPr>
          <w:rFonts w:asciiTheme="majorHAnsi" w:hAnsiTheme="majorHAnsi"/>
          <w:sz w:val="22"/>
          <w:szCs w:val="22"/>
        </w:rPr>
        <w:t xml:space="preserve"> </w:t>
      </w:r>
      <w:r w:rsidRPr="006A36CE">
        <w:rPr>
          <w:rFonts w:asciiTheme="majorHAnsi" w:hAnsiTheme="majorHAnsi"/>
          <w:w w:val="99"/>
          <w:sz w:val="22"/>
          <w:szCs w:val="22"/>
        </w:rPr>
        <w:t>when</w:t>
      </w:r>
      <w:r w:rsidRPr="006A36CE">
        <w:rPr>
          <w:rFonts w:asciiTheme="majorHAnsi" w:hAnsiTheme="majorHAnsi"/>
          <w:sz w:val="22"/>
          <w:szCs w:val="22"/>
        </w:rPr>
        <w:t xml:space="preserve"> </w:t>
      </w:r>
      <w:r w:rsidRPr="006A36CE">
        <w:rPr>
          <w:rFonts w:asciiTheme="majorHAnsi" w:hAnsiTheme="majorHAnsi"/>
          <w:w w:val="99"/>
          <w:sz w:val="22"/>
          <w:szCs w:val="22"/>
        </w:rPr>
        <w:t>working</w:t>
      </w:r>
      <w:r w:rsidRPr="006A36CE">
        <w:rPr>
          <w:rFonts w:asciiTheme="majorHAnsi" w:hAnsiTheme="majorHAnsi"/>
          <w:sz w:val="22"/>
          <w:szCs w:val="22"/>
        </w:rPr>
        <w:t xml:space="preserve"> </w:t>
      </w:r>
      <w:r w:rsidRPr="006A36CE">
        <w:rPr>
          <w:rFonts w:asciiTheme="majorHAnsi" w:hAnsiTheme="majorHAnsi"/>
          <w:w w:val="99"/>
          <w:sz w:val="22"/>
          <w:szCs w:val="22"/>
        </w:rPr>
        <w:t>to</w:t>
      </w:r>
      <w:r w:rsidRPr="006A36CE">
        <w:rPr>
          <w:rFonts w:asciiTheme="majorHAnsi" w:hAnsiTheme="majorHAnsi"/>
          <w:sz w:val="22"/>
          <w:szCs w:val="22"/>
        </w:rPr>
        <w:t xml:space="preserve"> </w:t>
      </w:r>
      <w:r w:rsidRPr="006A36CE">
        <w:rPr>
          <w:rFonts w:asciiTheme="majorHAnsi" w:hAnsiTheme="majorHAnsi"/>
          <w:w w:val="99"/>
          <w:sz w:val="22"/>
          <w:szCs w:val="22"/>
        </w:rPr>
        <w:t>implement</w:t>
      </w:r>
      <w:r w:rsidRPr="006A36CE">
        <w:rPr>
          <w:rFonts w:asciiTheme="majorHAnsi" w:hAnsiTheme="majorHAnsi"/>
          <w:sz w:val="22"/>
          <w:szCs w:val="22"/>
        </w:rPr>
        <w:t xml:space="preserve"> </w:t>
      </w:r>
      <w:r w:rsidRPr="006A36CE">
        <w:rPr>
          <w:rFonts w:asciiTheme="majorHAnsi" w:hAnsiTheme="majorHAnsi"/>
          <w:w w:val="99"/>
          <w:sz w:val="22"/>
          <w:szCs w:val="22"/>
        </w:rPr>
        <w:t>the</w:t>
      </w:r>
      <w:r w:rsidRPr="006A36CE">
        <w:rPr>
          <w:rFonts w:asciiTheme="majorHAnsi" w:hAnsiTheme="majorHAnsi"/>
          <w:sz w:val="22"/>
          <w:szCs w:val="22"/>
        </w:rPr>
        <w:t xml:space="preserve"> </w:t>
      </w:r>
      <w:r w:rsidRPr="006A36CE">
        <w:rPr>
          <w:rFonts w:asciiTheme="majorHAnsi" w:hAnsiTheme="majorHAnsi"/>
          <w:w w:val="99"/>
          <w:sz w:val="22"/>
          <w:szCs w:val="22"/>
        </w:rPr>
        <w:t>entire</w:t>
      </w:r>
      <w:r w:rsidRPr="006A36CE">
        <w:rPr>
          <w:rFonts w:asciiTheme="majorHAnsi" w:hAnsiTheme="majorHAnsi"/>
          <w:sz w:val="22"/>
          <w:szCs w:val="22"/>
        </w:rPr>
        <w:t xml:space="preserve"> </w:t>
      </w:r>
      <w:r w:rsidRPr="006A36CE">
        <w:rPr>
          <w:rFonts w:asciiTheme="majorHAnsi" w:hAnsiTheme="majorHAnsi"/>
          <w:w w:val="99"/>
          <w:sz w:val="22"/>
          <w:szCs w:val="22"/>
        </w:rPr>
        <w:t>sustainable</w:t>
      </w:r>
      <w:r w:rsidRPr="006A36CE">
        <w:rPr>
          <w:rFonts w:asciiTheme="majorHAnsi" w:hAnsiTheme="majorHAnsi"/>
          <w:sz w:val="22"/>
          <w:szCs w:val="22"/>
        </w:rPr>
        <w:t xml:space="preserve"> </w:t>
      </w:r>
      <w:r w:rsidRPr="006A36CE">
        <w:rPr>
          <w:rFonts w:asciiTheme="majorHAnsi" w:hAnsiTheme="majorHAnsi"/>
          <w:w w:val="99"/>
          <w:sz w:val="22"/>
          <w:szCs w:val="22"/>
        </w:rPr>
        <w:t>development</w:t>
      </w:r>
      <w:r w:rsidRPr="006A36CE">
        <w:rPr>
          <w:rFonts w:asciiTheme="majorHAnsi" w:hAnsiTheme="majorHAnsi"/>
          <w:sz w:val="22"/>
          <w:szCs w:val="22"/>
        </w:rPr>
        <w:t xml:space="preserve"> </w:t>
      </w:r>
      <w:r w:rsidRPr="006A36CE">
        <w:rPr>
          <w:rFonts w:asciiTheme="majorHAnsi" w:hAnsiTheme="majorHAnsi"/>
          <w:w w:val="99"/>
          <w:sz w:val="22"/>
          <w:szCs w:val="22"/>
        </w:rPr>
        <w:t>agenda</w:t>
      </w:r>
    </w:p>
    <w:p w14:paraId="71AB4498" w14:textId="77777777" w:rsidR="002E0724" w:rsidRPr="006A36CE" w:rsidRDefault="002E0724" w:rsidP="00D942E2">
      <w:pPr>
        <w:spacing w:line="323" w:lineRule="auto"/>
        <w:ind w:left="100" w:right="90"/>
        <w:jc w:val="both"/>
        <w:rPr>
          <w:rFonts w:asciiTheme="majorHAnsi" w:hAnsiTheme="majorHAnsi"/>
          <w:w w:val="99"/>
          <w:sz w:val="22"/>
          <w:szCs w:val="22"/>
          <w:rtl/>
        </w:rPr>
      </w:pPr>
    </w:p>
    <w:p w14:paraId="2B2AEF4E" w14:textId="77777777" w:rsidR="002E0724" w:rsidRPr="006A36CE" w:rsidRDefault="002E0724" w:rsidP="002E0724">
      <w:pPr>
        <w:spacing w:before="16" w:line="323" w:lineRule="auto"/>
        <w:ind w:right="89"/>
        <w:jc w:val="both"/>
        <w:rPr>
          <w:rFonts w:asciiTheme="majorHAnsi" w:hAnsiTheme="majorHAnsi"/>
          <w:sz w:val="22"/>
          <w:szCs w:val="22"/>
        </w:rPr>
      </w:pPr>
    </w:p>
    <w:p w14:paraId="292B5A08" w14:textId="77777777" w:rsidR="002E0724" w:rsidRPr="006A36CE" w:rsidRDefault="002E0724" w:rsidP="002E0724">
      <w:pPr>
        <w:spacing w:line="323" w:lineRule="auto"/>
        <w:ind w:left="100" w:right="82"/>
        <w:jc w:val="both"/>
        <w:rPr>
          <w:rFonts w:asciiTheme="majorHAnsi" w:hAnsiTheme="majorHAnsi"/>
          <w:w w:val="99"/>
          <w:sz w:val="22"/>
          <w:szCs w:val="22"/>
        </w:rPr>
      </w:pPr>
      <w:r w:rsidRPr="006A36CE">
        <w:rPr>
          <w:rFonts w:asciiTheme="majorHAnsi" w:hAnsiTheme="majorHAnsi"/>
          <w:noProof/>
          <w:sz w:val="22"/>
          <w:szCs w:val="22"/>
        </w:rPr>
        <mc:AlternateContent>
          <mc:Choice Requires="wpg">
            <w:drawing>
              <wp:anchor distT="0" distB="0" distL="114300" distR="114300" simplePos="0" relativeHeight="251762688" behindDoc="1" locked="0" layoutInCell="1" allowOverlap="1" wp14:anchorId="2206935C" wp14:editId="714FE53E">
                <wp:simplePos x="0" y="0"/>
                <wp:positionH relativeFrom="margin">
                  <wp:align>center</wp:align>
                </wp:positionH>
                <wp:positionV relativeFrom="paragraph">
                  <wp:posOffset>205740</wp:posOffset>
                </wp:positionV>
                <wp:extent cx="6680200" cy="223520"/>
                <wp:effectExtent l="0" t="0" r="6350" b="24130"/>
                <wp:wrapNone/>
                <wp:docPr id="106006128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23520"/>
                          <a:chOff x="861" y="-16"/>
                          <a:chExt cx="10520" cy="352"/>
                        </a:xfrm>
                      </wpg:grpSpPr>
                      <wps:wsp>
                        <wps:cNvPr id="719241072" name="Freeform 787"/>
                        <wps:cNvSpPr>
                          <a:spLocks/>
                        </wps:cNvSpPr>
                        <wps:spPr bwMode="auto">
                          <a:xfrm>
                            <a:off x="871" y="-6"/>
                            <a:ext cx="10500" cy="331"/>
                          </a:xfrm>
                          <a:custGeom>
                            <a:avLst/>
                            <a:gdLst>
                              <a:gd name="T0" fmla="+- 0 871 871"/>
                              <a:gd name="T1" fmla="*/ T0 w 10500"/>
                              <a:gd name="T2" fmla="+- 0 325 -6"/>
                              <a:gd name="T3" fmla="*/ 325 h 331"/>
                              <a:gd name="T4" fmla="+- 0 11371 871"/>
                              <a:gd name="T5" fmla="*/ T4 w 10500"/>
                              <a:gd name="T6" fmla="+- 0 325 -6"/>
                              <a:gd name="T7" fmla="*/ 325 h 331"/>
                              <a:gd name="T8" fmla="+- 0 11371 871"/>
                              <a:gd name="T9" fmla="*/ T8 w 10500"/>
                              <a:gd name="T10" fmla="+- 0 -6 -6"/>
                              <a:gd name="T11" fmla="*/ -6 h 331"/>
                              <a:gd name="T12" fmla="+- 0 871 871"/>
                              <a:gd name="T13" fmla="*/ T12 w 10500"/>
                              <a:gd name="T14" fmla="+- 0 -6 -6"/>
                              <a:gd name="T15" fmla="*/ -6 h 331"/>
                              <a:gd name="T16" fmla="+- 0 871 871"/>
                              <a:gd name="T17" fmla="*/ T16 w 10500"/>
                              <a:gd name="T18" fmla="+- 0 325 -6"/>
                              <a:gd name="T19" fmla="*/ 325 h 331"/>
                            </a:gdLst>
                            <a:ahLst/>
                            <a:cxnLst>
                              <a:cxn ang="0">
                                <a:pos x="T1" y="T3"/>
                              </a:cxn>
                              <a:cxn ang="0">
                                <a:pos x="T5" y="T7"/>
                              </a:cxn>
                              <a:cxn ang="0">
                                <a:pos x="T9" y="T11"/>
                              </a:cxn>
                              <a:cxn ang="0">
                                <a:pos x="T13" y="T15"/>
                              </a:cxn>
                              <a:cxn ang="0">
                                <a:pos x="T17" y="T19"/>
                              </a:cxn>
                            </a:cxnLst>
                            <a:rect l="0" t="0" r="r" b="b"/>
                            <a:pathLst>
                              <a:path w="10500" h="331">
                                <a:moveTo>
                                  <a:pt x="0" y="331"/>
                                </a:moveTo>
                                <a:lnTo>
                                  <a:pt x="10500" y="331"/>
                                </a:lnTo>
                                <a:lnTo>
                                  <a:pt x="10500" y="0"/>
                                </a:lnTo>
                                <a:lnTo>
                                  <a:pt x="0" y="0"/>
                                </a:lnTo>
                                <a:lnTo>
                                  <a:pt x="0" y="331"/>
                                </a:lnTo>
                                <a:close/>
                              </a:path>
                            </a:pathLst>
                          </a:custGeom>
                          <a:solidFill>
                            <a:srgbClr val="DAED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4786872" name="Freeform 788"/>
                        <wps:cNvSpPr>
                          <a:spLocks/>
                        </wps:cNvSpPr>
                        <wps:spPr bwMode="auto">
                          <a:xfrm>
                            <a:off x="871" y="330"/>
                            <a:ext cx="10500" cy="0"/>
                          </a:xfrm>
                          <a:custGeom>
                            <a:avLst/>
                            <a:gdLst>
                              <a:gd name="T0" fmla="+- 0 871 871"/>
                              <a:gd name="T1" fmla="*/ T0 w 10500"/>
                              <a:gd name="T2" fmla="+- 0 11371 871"/>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18F59" id="Group 5" o:spid="_x0000_s1026" style="position:absolute;margin-left:0;margin-top:16.2pt;width:526pt;height:17.6pt;z-index:-251553792;mso-position-horizontal:center;mso-position-horizontal-relative:margin" coordorigin="861,-16" coordsize="1052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">
                <v:shape id="Freeform 787" o:spid="_x0000_s1027" style="position:absolute;left:871;top:-6;width:10500;height:331;visibility:visible;mso-wrap-style:square;v-text-anchor:top" coordsize="1050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" path="m,331r10500,l10500,,,,,331xe" fillcolor="#daedf3" stroked="f">
                  <v:path arrowok="t" o:connecttype="custom" o:connectlocs="0,325;10500,325;10500,-6;0,-6;0,325" o:connectangles="0,0,0,0,0"/>
                </v:shape>
                <v:shape id="Freeform 788" o:spid="_x0000_s1028" style="position:absolute;left:871;top:330;width:10500;height:0;visibility:visible;mso-wrap-style:square;v-text-anchor:top" coordsize="1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" path="m,l10500,e" filled="f" strokeweight=".58pt">
                  <v:path arrowok="t" o:connecttype="custom" o:connectlocs="0,0;10500,0" o:connectangles="0,0"/>
                </v:shape>
                <w10:wrap anchorx="margin"/>
              </v:group>
            </w:pict>
          </mc:Fallback>
        </mc:AlternateContent>
      </w:r>
    </w:p>
    <w:p w14:paraId="7F299E73" w14:textId="77777777" w:rsidR="002E0724" w:rsidRPr="006A36CE" w:rsidRDefault="002E0724" w:rsidP="002E0724">
      <w:pPr>
        <w:spacing w:before="16"/>
        <w:ind w:left="100" w:right="6553"/>
        <w:jc w:val="both"/>
        <w:rPr>
          <w:rFonts w:asciiTheme="majorHAnsi" w:hAnsiTheme="majorHAnsi"/>
          <w:sz w:val="22"/>
          <w:szCs w:val="22"/>
        </w:rPr>
      </w:pPr>
      <w:r w:rsidRPr="006A36CE">
        <w:rPr>
          <w:rFonts w:asciiTheme="majorHAnsi" w:hAnsiTheme="majorHAnsi"/>
          <w:b/>
          <w:w w:val="99"/>
          <w:sz w:val="22"/>
          <w:szCs w:val="22"/>
        </w:rPr>
        <w:t>OUR</w:t>
      </w:r>
      <w:r w:rsidRPr="006A36CE">
        <w:rPr>
          <w:rFonts w:asciiTheme="majorHAnsi" w:hAnsiTheme="majorHAnsi"/>
          <w:b/>
          <w:sz w:val="22"/>
          <w:szCs w:val="22"/>
        </w:rPr>
        <w:t xml:space="preserve"> TARGET GROUP </w:t>
      </w:r>
    </w:p>
    <w:p w14:paraId="7AB08ECB" w14:textId="77777777" w:rsidR="002E0724" w:rsidRPr="006A36CE" w:rsidRDefault="002E0724" w:rsidP="002E0724">
      <w:pPr>
        <w:spacing w:line="323" w:lineRule="auto"/>
        <w:ind w:left="100" w:right="82"/>
        <w:jc w:val="both"/>
        <w:rPr>
          <w:rFonts w:asciiTheme="majorHAnsi" w:hAnsiTheme="majorHAnsi"/>
          <w:w w:val="99"/>
          <w:sz w:val="22"/>
          <w:szCs w:val="22"/>
        </w:rPr>
      </w:pPr>
    </w:p>
    <w:p w14:paraId="62630D09" w14:textId="77777777" w:rsidR="002E0724" w:rsidRPr="006A36CE" w:rsidRDefault="002E0724" w:rsidP="002E0724">
      <w:pPr>
        <w:spacing w:line="323" w:lineRule="auto"/>
        <w:ind w:left="100" w:right="82"/>
        <w:jc w:val="both"/>
        <w:rPr>
          <w:rFonts w:asciiTheme="majorHAnsi" w:hAnsiTheme="majorHAnsi"/>
          <w:w w:val="99"/>
          <w:sz w:val="22"/>
          <w:szCs w:val="22"/>
        </w:rPr>
      </w:pPr>
    </w:p>
    <w:p w14:paraId="0CF805E3" w14:textId="77777777" w:rsidR="002E0724" w:rsidRPr="006A36CE" w:rsidRDefault="002E0724" w:rsidP="002E0724">
      <w:pPr>
        <w:spacing w:line="323" w:lineRule="auto"/>
        <w:ind w:left="100" w:right="82"/>
        <w:jc w:val="both"/>
        <w:rPr>
          <w:rFonts w:asciiTheme="majorHAnsi" w:hAnsiTheme="majorHAnsi"/>
          <w:sz w:val="22"/>
          <w:szCs w:val="22"/>
        </w:rPr>
      </w:pPr>
      <w:r w:rsidRPr="006A36CE">
        <w:rPr>
          <w:rFonts w:asciiTheme="majorHAnsi" w:hAnsiTheme="majorHAnsi"/>
          <w:sz w:val="22"/>
          <w:szCs w:val="22"/>
        </w:rPr>
        <w:t>We empower young people facing challenges, especially those from marginalized backgrounds. These young people, including immigrants and refugees, come from diverse backgrounds and may experience systemic barriers and hardship. Yet, they possess remarkable potential and a strong desire to build a brighter future. We invest in youth who are committed to driving positive change and have ambitious goals. Our mission is to address their specific needs while fostering their self-belief, resilience, and leadership skills.</w:t>
      </w:r>
    </w:p>
    <w:p w14:paraId="17C203B0" w14:textId="1D63713A" w:rsidR="002E0724" w:rsidRPr="006A36CE" w:rsidRDefault="002E0724" w:rsidP="002E0724">
      <w:pPr>
        <w:spacing w:line="323" w:lineRule="auto"/>
        <w:ind w:right="90"/>
        <w:jc w:val="both"/>
        <w:rPr>
          <w:rFonts w:asciiTheme="majorHAnsi" w:hAnsiTheme="majorHAnsi"/>
          <w:sz w:val="22"/>
          <w:szCs w:val="22"/>
        </w:rPr>
        <w:sectPr w:rsidR="002E0724" w:rsidRPr="006A36CE">
          <w:footerReference w:type="default" r:id="rId15"/>
          <w:type w:val="continuous"/>
          <w:pgSz w:w="12240" w:h="15840"/>
          <w:pgMar w:top="1480" w:right="780" w:bottom="280" w:left="800" w:header="720" w:footer="1245" w:gutter="0"/>
          <w:cols w:space="720"/>
        </w:sectPr>
      </w:pPr>
    </w:p>
    <w:p w14:paraId="5DC8D52C" w14:textId="77777777" w:rsidR="00D942E2" w:rsidRPr="006A36CE" w:rsidRDefault="00D942E2" w:rsidP="002E0724">
      <w:pPr>
        <w:spacing w:line="323" w:lineRule="auto"/>
        <w:ind w:right="82"/>
        <w:jc w:val="both"/>
        <w:rPr>
          <w:rFonts w:asciiTheme="majorHAnsi" w:hAnsiTheme="majorHAnsi"/>
          <w:sz w:val="22"/>
          <w:szCs w:val="22"/>
        </w:rPr>
      </w:pPr>
    </w:p>
    <w:p w14:paraId="025798C5" w14:textId="5C7D5B1B" w:rsidR="00D942E2" w:rsidRPr="006A36CE" w:rsidRDefault="00D942E2" w:rsidP="00D942E2">
      <w:pPr>
        <w:spacing w:before="16"/>
        <w:ind w:left="100" w:right="6553"/>
        <w:jc w:val="both"/>
        <w:rPr>
          <w:rFonts w:asciiTheme="majorHAnsi" w:hAnsiTheme="majorHAnsi"/>
          <w:sz w:val="22"/>
          <w:szCs w:val="22"/>
        </w:rPr>
      </w:pPr>
      <w:r w:rsidRPr="006A36CE">
        <w:rPr>
          <w:rFonts w:asciiTheme="majorHAnsi" w:hAnsiTheme="majorHAnsi"/>
          <w:noProof/>
          <w:sz w:val="22"/>
          <w:szCs w:val="22"/>
        </w:rPr>
        <mc:AlternateContent>
          <mc:Choice Requires="wpg">
            <w:drawing>
              <wp:anchor distT="0" distB="0" distL="114300" distR="114300" simplePos="0" relativeHeight="251752448" behindDoc="1" locked="0" layoutInCell="1" allowOverlap="1" wp14:anchorId="758C8199" wp14:editId="2A54C817">
                <wp:simplePos x="0" y="0"/>
                <wp:positionH relativeFrom="page">
                  <wp:posOffset>546735</wp:posOffset>
                </wp:positionH>
                <wp:positionV relativeFrom="paragraph">
                  <wp:posOffset>-10160</wp:posOffset>
                </wp:positionV>
                <wp:extent cx="6680200" cy="223520"/>
                <wp:effectExtent l="3810" t="0" r="2540" b="5715"/>
                <wp:wrapNone/>
                <wp:docPr id="18845404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23520"/>
                          <a:chOff x="861" y="-16"/>
                          <a:chExt cx="10520" cy="352"/>
                        </a:xfrm>
                      </wpg:grpSpPr>
                      <wps:wsp>
                        <wps:cNvPr id="1261514888" name="Freeform 787"/>
                        <wps:cNvSpPr>
                          <a:spLocks/>
                        </wps:cNvSpPr>
                        <wps:spPr bwMode="auto">
                          <a:xfrm>
                            <a:off x="871" y="-6"/>
                            <a:ext cx="10500" cy="331"/>
                          </a:xfrm>
                          <a:custGeom>
                            <a:avLst/>
                            <a:gdLst>
                              <a:gd name="T0" fmla="+- 0 871 871"/>
                              <a:gd name="T1" fmla="*/ T0 w 10500"/>
                              <a:gd name="T2" fmla="+- 0 325 -6"/>
                              <a:gd name="T3" fmla="*/ 325 h 331"/>
                              <a:gd name="T4" fmla="+- 0 11371 871"/>
                              <a:gd name="T5" fmla="*/ T4 w 10500"/>
                              <a:gd name="T6" fmla="+- 0 325 -6"/>
                              <a:gd name="T7" fmla="*/ 325 h 331"/>
                              <a:gd name="T8" fmla="+- 0 11371 871"/>
                              <a:gd name="T9" fmla="*/ T8 w 10500"/>
                              <a:gd name="T10" fmla="+- 0 -6 -6"/>
                              <a:gd name="T11" fmla="*/ -6 h 331"/>
                              <a:gd name="T12" fmla="+- 0 871 871"/>
                              <a:gd name="T13" fmla="*/ T12 w 10500"/>
                              <a:gd name="T14" fmla="+- 0 -6 -6"/>
                              <a:gd name="T15" fmla="*/ -6 h 331"/>
                              <a:gd name="T16" fmla="+- 0 871 871"/>
                              <a:gd name="T17" fmla="*/ T16 w 10500"/>
                              <a:gd name="T18" fmla="+- 0 325 -6"/>
                              <a:gd name="T19" fmla="*/ 325 h 331"/>
                            </a:gdLst>
                            <a:ahLst/>
                            <a:cxnLst>
                              <a:cxn ang="0">
                                <a:pos x="T1" y="T3"/>
                              </a:cxn>
                              <a:cxn ang="0">
                                <a:pos x="T5" y="T7"/>
                              </a:cxn>
                              <a:cxn ang="0">
                                <a:pos x="T9" y="T11"/>
                              </a:cxn>
                              <a:cxn ang="0">
                                <a:pos x="T13" y="T15"/>
                              </a:cxn>
                              <a:cxn ang="0">
                                <a:pos x="T17" y="T19"/>
                              </a:cxn>
                            </a:cxnLst>
                            <a:rect l="0" t="0" r="r" b="b"/>
                            <a:pathLst>
                              <a:path w="10500" h="331">
                                <a:moveTo>
                                  <a:pt x="0" y="331"/>
                                </a:moveTo>
                                <a:lnTo>
                                  <a:pt x="10500" y="331"/>
                                </a:lnTo>
                                <a:lnTo>
                                  <a:pt x="10500" y="0"/>
                                </a:lnTo>
                                <a:lnTo>
                                  <a:pt x="0" y="0"/>
                                </a:lnTo>
                                <a:lnTo>
                                  <a:pt x="0" y="331"/>
                                </a:lnTo>
                                <a:close/>
                              </a:path>
                            </a:pathLst>
                          </a:custGeom>
                          <a:solidFill>
                            <a:srgbClr val="DAED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87164" name="Freeform 788"/>
                        <wps:cNvSpPr>
                          <a:spLocks/>
                        </wps:cNvSpPr>
                        <wps:spPr bwMode="auto">
                          <a:xfrm>
                            <a:off x="871" y="330"/>
                            <a:ext cx="10500" cy="0"/>
                          </a:xfrm>
                          <a:custGeom>
                            <a:avLst/>
                            <a:gdLst>
                              <a:gd name="T0" fmla="+- 0 871 871"/>
                              <a:gd name="T1" fmla="*/ T0 w 10500"/>
                              <a:gd name="T2" fmla="+- 0 11371 871"/>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46801" id="Group 5" o:spid="_x0000_s1026" style="position:absolute;margin-left:43.05pt;margin-top:-.8pt;width:526pt;height:17.6pt;z-index:-251564032;mso-position-horizontal-relative:page" coordorigin="861,-16" coordsize="1052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">
                <v:shape id="Freeform 787" o:spid="_x0000_s1027" style="position:absolute;left:871;top:-6;width:10500;height:331;visibility:visible;mso-wrap-style:square;v-text-anchor:top" coordsize="1050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" path="m,331r10500,l10500,,,,,331xe" fillcolor="#daedf3" stroked="f">
                  <v:path arrowok="t" o:connecttype="custom" o:connectlocs="0,325;10500,325;10500,-6;0,-6;0,325" o:connectangles="0,0,0,0,0"/>
                </v:shape>
                <v:shape id="Freeform 788" o:spid="_x0000_s1028" style="position:absolute;left:871;top:330;width:10500;height:0;visibility:visible;mso-wrap-style:square;v-text-anchor:top" coordsize="1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" path="m,l10500,e" filled="f" strokeweight=".58pt">
                  <v:path arrowok="t" o:connecttype="custom" o:connectlocs="0,0;10500,0" o:connectangles="0,0"/>
                </v:shape>
                <w10:wrap anchorx="page"/>
              </v:group>
            </w:pict>
          </mc:Fallback>
        </mc:AlternateContent>
      </w:r>
      <w:r w:rsidRPr="006A36CE">
        <w:rPr>
          <w:rFonts w:asciiTheme="majorHAnsi" w:hAnsiTheme="majorHAnsi"/>
          <w:b/>
          <w:w w:val="99"/>
          <w:sz w:val="22"/>
          <w:szCs w:val="22"/>
        </w:rPr>
        <w:t>WHAT WE FOCUS ON AND DO</w:t>
      </w:r>
    </w:p>
    <w:p w14:paraId="0226D316" w14:textId="77777777" w:rsidR="006B6994" w:rsidRPr="006A36CE" w:rsidRDefault="006B6994">
      <w:pPr>
        <w:spacing w:line="323" w:lineRule="auto"/>
        <w:ind w:left="100" w:right="86"/>
        <w:jc w:val="both"/>
        <w:rPr>
          <w:rFonts w:asciiTheme="majorHAnsi" w:hAnsiTheme="majorHAnsi"/>
          <w:sz w:val="22"/>
          <w:szCs w:val="22"/>
        </w:rPr>
      </w:pPr>
    </w:p>
    <w:p w14:paraId="2132CC88" w14:textId="77777777" w:rsidR="00D942E2" w:rsidRPr="006A36CE" w:rsidRDefault="00D942E2" w:rsidP="00D942E2">
      <w:pPr>
        <w:bidi/>
        <w:rPr>
          <w:rFonts w:asciiTheme="majorHAnsi" w:hAnsiTheme="majorHAnsi" w:cstheme="majorBidi"/>
          <w:sz w:val="22"/>
          <w:szCs w:val="22"/>
        </w:rPr>
      </w:pPr>
    </w:p>
    <w:p w14:paraId="34DD3095" w14:textId="77777777" w:rsidR="00D942E2" w:rsidRPr="006A36CE" w:rsidRDefault="00D942E2" w:rsidP="00D942E2">
      <w:pPr>
        <w:bidi/>
        <w:jc w:val="right"/>
        <w:rPr>
          <w:rFonts w:asciiTheme="majorHAnsi" w:hAnsiTheme="majorHAnsi" w:cstheme="majorBidi"/>
          <w:b/>
          <w:bCs/>
          <w:sz w:val="22"/>
          <w:szCs w:val="22"/>
        </w:rPr>
      </w:pPr>
      <w:r w:rsidRPr="006A36CE">
        <w:rPr>
          <w:rFonts w:asciiTheme="majorHAnsi" w:hAnsiTheme="majorHAnsi" w:cstheme="majorBidi"/>
          <w:b/>
          <w:bCs/>
          <w:sz w:val="22"/>
          <w:szCs w:val="22"/>
        </w:rPr>
        <w:t>What we do:</w:t>
      </w:r>
    </w:p>
    <w:p w14:paraId="3AF046FE" w14:textId="77777777" w:rsidR="005B206F" w:rsidRPr="006A36CE" w:rsidRDefault="005B206F" w:rsidP="005B206F">
      <w:pPr>
        <w:bidi/>
        <w:jc w:val="right"/>
        <w:rPr>
          <w:rFonts w:asciiTheme="majorHAnsi" w:hAnsiTheme="majorHAnsi" w:cstheme="majorBidi"/>
          <w:b/>
          <w:bCs/>
          <w:sz w:val="22"/>
          <w:szCs w:val="22"/>
        </w:rPr>
      </w:pPr>
    </w:p>
    <w:p w14:paraId="48A6245D" w14:textId="7AAE0C76" w:rsidR="00370B33" w:rsidRDefault="005B206F" w:rsidP="00217CA3">
      <w:pPr>
        <w:spacing w:before="16" w:line="323" w:lineRule="auto"/>
        <w:ind w:right="89"/>
        <w:jc w:val="both"/>
        <w:rPr>
          <w:rFonts w:asciiTheme="minorHAnsi" w:hAnsiTheme="minorHAnsi" w:cstheme="minorHAnsi"/>
          <w:w w:val="99"/>
          <w:sz w:val="22"/>
          <w:szCs w:val="22"/>
        </w:rPr>
      </w:pPr>
      <w:r w:rsidRPr="004361C3">
        <w:rPr>
          <w:rFonts w:asciiTheme="minorHAnsi" w:hAnsiTheme="minorHAnsi" w:cstheme="minorHAnsi"/>
          <w:w w:val="99"/>
          <w:sz w:val="22"/>
          <w:szCs w:val="22"/>
        </w:rPr>
        <w:t xml:space="preserve">- Shoura focus on different topics and one of the main </w:t>
      </w:r>
      <w:proofErr w:type="gramStart"/>
      <w:r w:rsidRPr="004361C3">
        <w:rPr>
          <w:rFonts w:asciiTheme="minorHAnsi" w:hAnsiTheme="minorHAnsi" w:cstheme="minorHAnsi"/>
          <w:w w:val="99"/>
          <w:sz w:val="22"/>
          <w:szCs w:val="22"/>
        </w:rPr>
        <w:t>focus</w:t>
      </w:r>
      <w:proofErr w:type="gramEnd"/>
      <w:r w:rsidRPr="004361C3">
        <w:rPr>
          <w:rFonts w:asciiTheme="minorHAnsi" w:hAnsiTheme="minorHAnsi" w:cstheme="minorHAnsi"/>
          <w:w w:val="99"/>
          <w:sz w:val="22"/>
          <w:szCs w:val="22"/>
        </w:rPr>
        <w:t xml:space="preserve"> is the environment protection, Water sustainable management, climate change and water resource conservation, water cycle management, water efficiency for industries, enhance water sustainability, highlight about financial, and environmental benefits of water-efficient measures, Efficient management of water resources, efficient use of water </w:t>
      </w:r>
      <w:proofErr w:type="gramStart"/>
      <w:r w:rsidRPr="004361C3">
        <w:rPr>
          <w:rFonts w:asciiTheme="minorHAnsi" w:hAnsiTheme="minorHAnsi" w:cstheme="minorHAnsi"/>
          <w:w w:val="99"/>
          <w:sz w:val="22"/>
          <w:szCs w:val="22"/>
        </w:rPr>
        <w:t xml:space="preserve">resources, </w:t>
      </w:r>
      <w:r w:rsidR="00217CA3">
        <w:rPr>
          <w:rFonts w:asciiTheme="minorHAnsi" w:hAnsiTheme="minorHAnsi" w:cstheme="minorHAnsi"/>
          <w:w w:val="99"/>
          <w:sz w:val="22"/>
          <w:szCs w:val="22"/>
        </w:rPr>
        <w:t xml:space="preserve"> </w:t>
      </w:r>
      <w:r w:rsidR="00370B33">
        <w:rPr>
          <w:rFonts w:asciiTheme="minorHAnsi" w:hAnsiTheme="minorHAnsi" w:cstheme="minorHAnsi"/>
          <w:w w:val="99"/>
          <w:sz w:val="22"/>
          <w:szCs w:val="22"/>
        </w:rPr>
        <w:t>and</w:t>
      </w:r>
      <w:proofErr w:type="gramEnd"/>
      <w:r w:rsidR="00370B33">
        <w:rPr>
          <w:rFonts w:asciiTheme="minorHAnsi" w:hAnsiTheme="minorHAnsi" w:cstheme="minorHAnsi"/>
          <w:w w:val="99"/>
          <w:sz w:val="22"/>
          <w:szCs w:val="22"/>
        </w:rPr>
        <w:t xml:space="preserve"> several other </w:t>
      </w:r>
      <w:proofErr w:type="gramStart"/>
      <w:r w:rsidR="00370B33">
        <w:rPr>
          <w:rFonts w:asciiTheme="minorHAnsi" w:hAnsiTheme="minorHAnsi" w:cstheme="minorHAnsi"/>
          <w:w w:val="99"/>
          <w:sz w:val="22"/>
          <w:szCs w:val="22"/>
        </w:rPr>
        <w:t>topics .</w:t>
      </w:r>
      <w:proofErr w:type="gramEnd"/>
      <w:r w:rsidR="00370B33">
        <w:rPr>
          <w:rFonts w:asciiTheme="minorHAnsi" w:hAnsiTheme="minorHAnsi" w:cstheme="minorHAnsi"/>
          <w:w w:val="99"/>
          <w:sz w:val="22"/>
          <w:szCs w:val="22"/>
        </w:rPr>
        <w:t xml:space="preserve"> </w:t>
      </w:r>
    </w:p>
    <w:p w14:paraId="6DE955FE" w14:textId="40B05B2A" w:rsidR="005B206F" w:rsidRPr="004361C3" w:rsidRDefault="005B206F" w:rsidP="00217CA3">
      <w:pPr>
        <w:spacing w:before="16" w:line="323" w:lineRule="auto"/>
        <w:ind w:right="89"/>
        <w:jc w:val="both"/>
        <w:rPr>
          <w:rFonts w:asciiTheme="minorHAnsi" w:hAnsiTheme="minorHAnsi" w:cstheme="minorHAnsi"/>
          <w:w w:val="99"/>
          <w:sz w:val="22"/>
          <w:szCs w:val="22"/>
        </w:rPr>
      </w:pPr>
      <w:r w:rsidRPr="004361C3">
        <w:rPr>
          <w:rFonts w:asciiTheme="minorHAnsi" w:hAnsiTheme="minorHAnsi" w:cstheme="minorHAnsi"/>
          <w:w w:val="99"/>
          <w:sz w:val="22"/>
          <w:szCs w:val="22"/>
        </w:rPr>
        <w:t>We do training, awareness &amp; policy development on such these topics, Training of Trainers for the Sustainable Water Management, we also do Knowledge Exchange Events and visits like Study visits to countries in order to examine current good practices, Conducting a public awareness campaign. We also can implement and carrying out training and awareness activities.</w:t>
      </w:r>
    </w:p>
    <w:p w14:paraId="0A3C2498" w14:textId="77777777" w:rsidR="00460DFF" w:rsidRPr="004361C3" w:rsidRDefault="00460DFF" w:rsidP="00460DFF">
      <w:pPr>
        <w:bidi/>
        <w:rPr>
          <w:rFonts w:asciiTheme="minorHAnsi" w:hAnsiTheme="minorHAnsi" w:cstheme="minorHAnsi"/>
          <w:b/>
          <w:bCs/>
          <w:sz w:val="22"/>
          <w:szCs w:val="22"/>
        </w:rPr>
      </w:pPr>
    </w:p>
    <w:p w14:paraId="24BE5B38" w14:textId="727B1C8D" w:rsidR="00460DFF" w:rsidRPr="00117808" w:rsidRDefault="00460DFF" w:rsidP="00460DFF">
      <w:pPr>
        <w:bidi/>
        <w:jc w:val="right"/>
        <w:rPr>
          <w:rFonts w:asciiTheme="minorHAnsi" w:hAnsiTheme="minorHAnsi" w:cstheme="minorHAnsi"/>
          <w:sz w:val="22"/>
          <w:szCs w:val="22"/>
        </w:rPr>
      </w:pPr>
      <w:r w:rsidRPr="004361C3">
        <w:rPr>
          <w:rFonts w:asciiTheme="minorHAnsi" w:hAnsiTheme="minorHAnsi" w:cstheme="minorHAnsi"/>
          <w:b/>
          <w:bCs/>
          <w:sz w:val="22"/>
          <w:szCs w:val="22"/>
          <w:rtl/>
        </w:rPr>
        <w:t xml:space="preserve">- </w:t>
      </w:r>
      <w:r w:rsidRPr="00117808">
        <w:rPr>
          <w:rFonts w:asciiTheme="minorHAnsi" w:hAnsiTheme="minorHAnsi" w:cstheme="minorHAnsi"/>
          <w:sz w:val="22"/>
          <w:szCs w:val="22"/>
        </w:rPr>
        <w:t>- Shoura is active organization with youth work , trainings, capacity building for youth, women empowerment , sustainable development, sports and outdoor activities, traditional games and sports, sports as a tool for social inclusion.</w:t>
      </w:r>
    </w:p>
    <w:p w14:paraId="23354716" w14:textId="77777777" w:rsidR="00A61107" w:rsidRPr="00117808" w:rsidRDefault="00A61107" w:rsidP="00A61107">
      <w:pPr>
        <w:bidi/>
        <w:jc w:val="right"/>
        <w:rPr>
          <w:rFonts w:asciiTheme="minorHAnsi" w:hAnsiTheme="minorHAnsi" w:cstheme="minorHAnsi"/>
          <w:sz w:val="22"/>
          <w:szCs w:val="22"/>
        </w:rPr>
      </w:pPr>
    </w:p>
    <w:p w14:paraId="67B0977C" w14:textId="51B1BE78" w:rsidR="00460DFF" w:rsidRPr="00117808" w:rsidRDefault="00460DFF" w:rsidP="00460DFF">
      <w:pPr>
        <w:bidi/>
        <w:jc w:val="right"/>
        <w:rPr>
          <w:rFonts w:asciiTheme="minorHAnsi" w:hAnsiTheme="minorHAnsi" w:cstheme="minorHAnsi"/>
          <w:sz w:val="22"/>
          <w:szCs w:val="22"/>
        </w:rPr>
      </w:pPr>
      <w:r w:rsidRPr="00117808">
        <w:rPr>
          <w:rFonts w:asciiTheme="minorHAnsi" w:hAnsiTheme="minorHAnsi" w:cstheme="minorHAnsi"/>
          <w:sz w:val="22"/>
          <w:szCs w:val="22"/>
          <w:rtl/>
        </w:rPr>
        <w:t xml:space="preserve"> </w:t>
      </w:r>
      <w:r w:rsidRPr="00117808">
        <w:rPr>
          <w:rFonts w:asciiTheme="minorHAnsi" w:hAnsiTheme="minorHAnsi" w:cstheme="minorHAnsi"/>
          <w:sz w:val="22"/>
          <w:szCs w:val="22"/>
        </w:rPr>
        <w:t xml:space="preserve">- Shoura has a great experience on using different tools for non-formal education and for social integration and special inclusion, such </w:t>
      </w:r>
      <w:proofErr w:type="gramStart"/>
      <w:r w:rsidRPr="00117808">
        <w:rPr>
          <w:rFonts w:asciiTheme="minorHAnsi" w:hAnsiTheme="minorHAnsi" w:cstheme="minorHAnsi"/>
          <w:sz w:val="22"/>
          <w:szCs w:val="22"/>
        </w:rPr>
        <w:t>as :</w:t>
      </w:r>
      <w:proofErr w:type="gramEnd"/>
      <w:r w:rsidRPr="00117808">
        <w:rPr>
          <w:rFonts w:asciiTheme="minorHAnsi" w:hAnsiTheme="minorHAnsi" w:cstheme="minorHAnsi"/>
          <w:sz w:val="22"/>
          <w:szCs w:val="22"/>
        </w:rPr>
        <w:t xml:space="preserve"> Sports, Arts, Drawing, Music and traditional dance " Dabkah ", outdoor </w:t>
      </w:r>
      <w:proofErr w:type="gramStart"/>
      <w:r w:rsidRPr="00117808">
        <w:rPr>
          <w:rFonts w:asciiTheme="minorHAnsi" w:hAnsiTheme="minorHAnsi" w:cstheme="minorHAnsi"/>
          <w:sz w:val="22"/>
          <w:szCs w:val="22"/>
        </w:rPr>
        <w:t>activities ,</w:t>
      </w:r>
      <w:proofErr w:type="gramEnd"/>
      <w:r w:rsidRPr="00117808">
        <w:rPr>
          <w:rFonts w:asciiTheme="minorHAnsi" w:hAnsiTheme="minorHAnsi" w:cstheme="minorHAnsi"/>
          <w:sz w:val="22"/>
          <w:szCs w:val="22"/>
        </w:rPr>
        <w:t xml:space="preserve"> ice breakers and energizers activities.</w:t>
      </w:r>
    </w:p>
    <w:p w14:paraId="45BCF019" w14:textId="77777777" w:rsidR="00A61107" w:rsidRPr="00117808" w:rsidRDefault="00A61107" w:rsidP="00A61107">
      <w:pPr>
        <w:bidi/>
        <w:jc w:val="right"/>
        <w:rPr>
          <w:rFonts w:asciiTheme="minorHAnsi" w:hAnsiTheme="minorHAnsi" w:cstheme="minorHAnsi"/>
          <w:sz w:val="22"/>
          <w:szCs w:val="22"/>
        </w:rPr>
      </w:pPr>
    </w:p>
    <w:p w14:paraId="32840240" w14:textId="35E270D0" w:rsidR="00460DFF" w:rsidRPr="00117808" w:rsidRDefault="00460DFF" w:rsidP="00460DFF">
      <w:pPr>
        <w:bidi/>
        <w:jc w:val="right"/>
        <w:rPr>
          <w:rFonts w:asciiTheme="minorHAnsi" w:hAnsiTheme="minorHAnsi" w:cstheme="minorHAnsi"/>
          <w:sz w:val="22"/>
          <w:szCs w:val="22"/>
        </w:rPr>
      </w:pPr>
      <w:r w:rsidRPr="00117808">
        <w:rPr>
          <w:rFonts w:asciiTheme="minorHAnsi" w:hAnsiTheme="minorHAnsi" w:cstheme="minorHAnsi"/>
          <w:sz w:val="22"/>
          <w:szCs w:val="22"/>
        </w:rPr>
        <w:t xml:space="preserve">Shoura works to give opportunities for youth from less opportunities, NEETS and rural areas, Disabled people to join training </w:t>
      </w:r>
      <w:r w:rsidR="00A61107" w:rsidRPr="00117808">
        <w:rPr>
          <w:rFonts w:asciiTheme="minorHAnsi" w:hAnsiTheme="minorHAnsi" w:cstheme="minorHAnsi"/>
          <w:sz w:val="22"/>
          <w:szCs w:val="22"/>
        </w:rPr>
        <w:t>activities,</w:t>
      </w:r>
      <w:r w:rsidRPr="00117808">
        <w:rPr>
          <w:rFonts w:asciiTheme="minorHAnsi" w:hAnsiTheme="minorHAnsi" w:cstheme="minorHAnsi"/>
          <w:sz w:val="22"/>
          <w:szCs w:val="22"/>
        </w:rPr>
        <w:t xml:space="preserve"> youth exchanges activities, intercultural activities and others inside Jordan and outside in Europe. </w:t>
      </w:r>
    </w:p>
    <w:p w14:paraId="348CC989" w14:textId="1FF26E73" w:rsidR="00460DFF" w:rsidRPr="00117808" w:rsidRDefault="00460DFF" w:rsidP="00460DFF">
      <w:pPr>
        <w:bidi/>
        <w:jc w:val="center"/>
        <w:rPr>
          <w:rFonts w:asciiTheme="minorHAnsi" w:hAnsiTheme="minorHAnsi" w:cstheme="minorHAnsi"/>
          <w:b/>
          <w:bCs/>
          <w:sz w:val="22"/>
          <w:szCs w:val="22"/>
        </w:rPr>
      </w:pPr>
      <w:r w:rsidRPr="00117808">
        <w:rPr>
          <w:rFonts w:asciiTheme="minorHAnsi" w:hAnsiTheme="minorHAnsi" w:cstheme="minorHAnsi"/>
          <w:b/>
          <w:bCs/>
          <w:sz w:val="22"/>
          <w:szCs w:val="22"/>
          <w:rtl/>
        </w:rPr>
        <w:t>.</w:t>
      </w:r>
    </w:p>
    <w:p w14:paraId="249DA04B" w14:textId="77777777" w:rsidR="00D942E2"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t>- Promote a participatory approach, consultation and consensus on local priorities and emerging national issues for the purpose of community development in partnership with national, regional and international institutions.</w:t>
      </w:r>
    </w:p>
    <w:p w14:paraId="7A8B8AB4" w14:textId="77777777" w:rsidR="00317CD4"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t>- Hold national consultations and joint dialogues in partnership with national, regional and international stakeholders on human rights and the SDGs</w:t>
      </w:r>
    </w:p>
    <w:p w14:paraId="0B83626D" w14:textId="77777777" w:rsidR="00A61107" w:rsidRPr="00A61107" w:rsidRDefault="00A61107" w:rsidP="00A61107">
      <w:pPr>
        <w:bidi/>
        <w:jc w:val="right"/>
        <w:rPr>
          <w:rFonts w:asciiTheme="minorHAnsi" w:hAnsiTheme="minorHAnsi" w:cstheme="minorHAnsi"/>
          <w:sz w:val="22"/>
          <w:szCs w:val="22"/>
        </w:rPr>
      </w:pPr>
    </w:p>
    <w:p w14:paraId="2BB564BD" w14:textId="04E32169" w:rsidR="00317CD4" w:rsidRPr="00117808" w:rsidRDefault="00317CD4" w:rsidP="00317CD4">
      <w:pPr>
        <w:spacing w:before="16" w:line="323" w:lineRule="auto"/>
        <w:ind w:right="89"/>
        <w:jc w:val="both"/>
        <w:rPr>
          <w:rFonts w:asciiTheme="minorHAnsi" w:hAnsiTheme="minorHAnsi" w:cstheme="minorHAnsi"/>
          <w:w w:val="99"/>
          <w:sz w:val="22"/>
          <w:szCs w:val="22"/>
        </w:rPr>
      </w:pPr>
      <w:r w:rsidRPr="00117808">
        <w:rPr>
          <w:rFonts w:asciiTheme="minorHAnsi" w:hAnsiTheme="minorHAnsi" w:cstheme="minorHAnsi"/>
          <w:w w:val="99"/>
          <w:sz w:val="22"/>
          <w:szCs w:val="22"/>
        </w:rPr>
        <w:t xml:space="preserve">- Environment protection and climate change protection. </w:t>
      </w:r>
    </w:p>
    <w:p w14:paraId="68AC7BEB" w14:textId="267AB333" w:rsidR="00317CD4" w:rsidRPr="00117808" w:rsidRDefault="00317CD4" w:rsidP="00317CD4">
      <w:pPr>
        <w:shd w:val="clear" w:color="auto" w:fill="FFFFFF"/>
        <w:rPr>
          <w:rFonts w:asciiTheme="minorHAnsi" w:hAnsiTheme="minorHAnsi" w:cstheme="minorHAnsi"/>
          <w:color w:val="222222"/>
          <w:sz w:val="22"/>
          <w:szCs w:val="22"/>
        </w:rPr>
      </w:pPr>
      <w:r w:rsidRPr="00117808">
        <w:rPr>
          <w:rFonts w:asciiTheme="minorHAnsi" w:hAnsiTheme="minorHAnsi" w:cstheme="minorHAnsi"/>
          <w:color w:val="222222"/>
          <w:sz w:val="22"/>
          <w:szCs w:val="22"/>
        </w:rPr>
        <w:t>- Mental Health and Resilience, developing Participatory pedagogy, holistic health, psychology, somatic and expressive arts</w:t>
      </w:r>
    </w:p>
    <w:p w14:paraId="1A864297" w14:textId="4A639D14" w:rsidR="00317CD4" w:rsidRPr="00117808" w:rsidRDefault="00317CD4" w:rsidP="00A61107">
      <w:pPr>
        <w:spacing w:before="16" w:line="323" w:lineRule="auto"/>
        <w:ind w:right="89"/>
        <w:jc w:val="both"/>
        <w:rPr>
          <w:rFonts w:asciiTheme="minorHAnsi" w:hAnsiTheme="minorHAnsi" w:cstheme="minorHAnsi"/>
          <w:w w:val="99"/>
          <w:sz w:val="22"/>
          <w:szCs w:val="22"/>
        </w:rPr>
      </w:pPr>
      <w:r w:rsidRPr="00117808">
        <w:rPr>
          <w:rFonts w:asciiTheme="minorHAnsi" w:hAnsiTheme="minorHAnsi" w:cstheme="minorHAnsi"/>
          <w:w w:val="99"/>
          <w:sz w:val="22"/>
          <w:szCs w:val="22"/>
        </w:rPr>
        <w:t>- AI and IT Technology &amp; social media, digital marketing.</w:t>
      </w:r>
    </w:p>
    <w:p w14:paraId="4E1B20C2" w14:textId="13E5C8B1" w:rsidR="00D942E2" w:rsidRPr="00117808" w:rsidRDefault="00D942E2" w:rsidP="00317CD4">
      <w:pPr>
        <w:bidi/>
        <w:jc w:val="right"/>
        <w:rPr>
          <w:rFonts w:asciiTheme="minorHAnsi" w:hAnsiTheme="minorHAnsi" w:cstheme="minorHAnsi"/>
          <w:sz w:val="22"/>
          <w:szCs w:val="22"/>
        </w:rPr>
      </w:pPr>
      <w:r w:rsidRPr="00117808">
        <w:rPr>
          <w:rFonts w:asciiTheme="minorHAnsi" w:hAnsiTheme="minorHAnsi" w:cstheme="minorHAnsi"/>
          <w:sz w:val="22"/>
          <w:szCs w:val="22"/>
        </w:rPr>
        <w:t>. Engage stakeholders from the public and private sectors, government bodies and agencies, local and international NGOs</w:t>
      </w:r>
      <w:r w:rsidR="00A61107" w:rsidRPr="00117808">
        <w:rPr>
          <w:rFonts w:asciiTheme="minorHAnsi" w:hAnsiTheme="minorHAnsi" w:cstheme="minorHAnsi"/>
          <w:sz w:val="22"/>
          <w:szCs w:val="22"/>
        </w:rPr>
        <w:t>.</w:t>
      </w:r>
    </w:p>
    <w:p w14:paraId="4A7058BF" w14:textId="77777777" w:rsidR="00A61107" w:rsidRPr="00117808" w:rsidRDefault="00A61107" w:rsidP="00A61107">
      <w:pPr>
        <w:bidi/>
        <w:jc w:val="right"/>
        <w:rPr>
          <w:rFonts w:asciiTheme="minorHAnsi" w:hAnsiTheme="minorHAnsi" w:cstheme="minorHAnsi"/>
          <w:sz w:val="22"/>
          <w:szCs w:val="22"/>
        </w:rPr>
      </w:pPr>
    </w:p>
    <w:p w14:paraId="01C47F35" w14:textId="77777777" w:rsidR="00D942E2"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t>- Hold national and international consultations on youth and women-led programmes and activities, the private sector, the donor community, practitioners, advocates, experts, business owners, human rights activists, religious leaders, security sectors, men and women involved in achieving the SDGs and promoting the human rights agenda</w:t>
      </w:r>
    </w:p>
    <w:p w14:paraId="6A50C7BA" w14:textId="77777777" w:rsidR="00D942E2"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t>- Strengthen the role of youth and women, especially persons with special needs, pockets of poverty and the less privileged in work and community participation and in youth programmes.</w:t>
      </w:r>
    </w:p>
    <w:p w14:paraId="380B229C" w14:textId="53096131" w:rsidR="00D942E2"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lastRenderedPageBreak/>
        <w:t>- Strengthen work on programmes related to the environment, its conservation, climate change and its impact</w:t>
      </w:r>
      <w:r w:rsidR="00A61107" w:rsidRPr="00117808">
        <w:rPr>
          <w:rFonts w:asciiTheme="minorHAnsi" w:hAnsiTheme="minorHAnsi" w:cstheme="minorHAnsi"/>
          <w:sz w:val="22"/>
          <w:szCs w:val="22"/>
        </w:rPr>
        <w:t>.</w:t>
      </w:r>
    </w:p>
    <w:p w14:paraId="1E3B84B4" w14:textId="77777777" w:rsidR="00D942E2"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t>- Strengthen work on the principles of sustainable development, human rights, women, children and persons with special needs.</w:t>
      </w:r>
    </w:p>
    <w:p w14:paraId="6C5EB28C" w14:textId="77777777" w:rsidR="00D942E2"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t>- Enhance skills and creativity, promote reflection and raise awareness of the UN social development goals</w:t>
      </w:r>
    </w:p>
    <w:p w14:paraId="07F497CE" w14:textId="77777777" w:rsidR="00D942E2"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t>- Share skills on establishing and managing a youth exchange project. Strengthen collaboration to find a common theme to work on and valuable good practices.</w:t>
      </w:r>
    </w:p>
    <w:p w14:paraId="4D705F86" w14:textId="77777777" w:rsidR="00D942E2"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t>- Preparing future partnerships and joint project applications with competent partners with experience in several fields</w:t>
      </w:r>
    </w:p>
    <w:p w14:paraId="6B0D7F87" w14:textId="72CA19DE" w:rsidR="00D942E2"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t>- Applying the European Union standards and objectives in building different policies and exchanging cultures and skills between European and Middle Eastern youth</w:t>
      </w:r>
      <w:r w:rsidR="00117808">
        <w:rPr>
          <w:rFonts w:asciiTheme="minorHAnsi" w:hAnsiTheme="minorHAnsi" w:cstheme="minorHAnsi"/>
          <w:sz w:val="22"/>
          <w:szCs w:val="22"/>
        </w:rPr>
        <w:t>.</w:t>
      </w:r>
    </w:p>
    <w:p w14:paraId="7FE254CD" w14:textId="7F622248" w:rsidR="00D942E2"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t>- Experience in creating different training programs, brochures and cultural exchange programs between European and Middle Eastern youth</w:t>
      </w:r>
      <w:r w:rsidR="00117808">
        <w:rPr>
          <w:rFonts w:asciiTheme="minorHAnsi" w:hAnsiTheme="minorHAnsi" w:cstheme="minorHAnsi"/>
          <w:sz w:val="22"/>
          <w:szCs w:val="22"/>
        </w:rPr>
        <w:t>.</w:t>
      </w:r>
    </w:p>
    <w:p w14:paraId="28DC38EE" w14:textId="731CD1EF" w:rsidR="00D942E2"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t>- Experience in sports and health programs, team building exercises and out-of-doors exercises related to health and sports, improving individual health, psychological and social health and enhancing community integration, as well as experience in using sports as a tool and using different tools for non-curricular education such as drawing, coloring, music, folk da</w:t>
      </w:r>
      <w:r w:rsidR="002106ED" w:rsidRPr="00117808">
        <w:rPr>
          <w:rFonts w:asciiTheme="minorHAnsi" w:hAnsiTheme="minorHAnsi" w:cstheme="minorHAnsi"/>
          <w:sz w:val="22"/>
          <w:szCs w:val="22"/>
        </w:rPr>
        <w:t>nc</w:t>
      </w:r>
      <w:r w:rsidRPr="00117808">
        <w:rPr>
          <w:rFonts w:asciiTheme="minorHAnsi" w:hAnsiTheme="minorHAnsi" w:cstheme="minorHAnsi"/>
          <w:sz w:val="22"/>
          <w:szCs w:val="22"/>
        </w:rPr>
        <w:t xml:space="preserve">e, </w:t>
      </w:r>
      <w:r w:rsidR="002106ED" w:rsidRPr="00117808">
        <w:rPr>
          <w:rFonts w:asciiTheme="minorHAnsi" w:hAnsiTheme="minorHAnsi" w:cstheme="minorHAnsi"/>
          <w:sz w:val="22"/>
          <w:szCs w:val="22"/>
        </w:rPr>
        <w:t>traditional</w:t>
      </w:r>
      <w:r w:rsidRPr="00117808">
        <w:rPr>
          <w:rFonts w:asciiTheme="minorHAnsi" w:hAnsiTheme="minorHAnsi" w:cstheme="minorHAnsi"/>
          <w:sz w:val="22"/>
          <w:szCs w:val="22"/>
        </w:rPr>
        <w:t xml:space="preserve"> sports and others that help in community integration and staying away from bad habits such as drug addiction, smoking, prolonged sitting, isolation, autism, lack of social communication, excessive use of mobile phones and social media.</w:t>
      </w:r>
    </w:p>
    <w:p w14:paraId="120B2003" w14:textId="3A5238E4" w:rsidR="00A61107" w:rsidRPr="00117808" w:rsidRDefault="00D942E2" w:rsidP="00A61107">
      <w:pPr>
        <w:bidi/>
        <w:jc w:val="right"/>
        <w:rPr>
          <w:rFonts w:asciiTheme="minorHAnsi" w:hAnsiTheme="minorHAnsi" w:cstheme="minorHAnsi"/>
          <w:sz w:val="22"/>
          <w:szCs w:val="22"/>
        </w:rPr>
      </w:pPr>
      <w:r w:rsidRPr="00117808">
        <w:rPr>
          <w:rFonts w:asciiTheme="minorHAnsi" w:hAnsiTheme="minorHAnsi" w:cstheme="minorHAnsi"/>
          <w:sz w:val="22"/>
          <w:szCs w:val="22"/>
        </w:rPr>
        <w:t xml:space="preserve">- Shoura has a lot of experience as well on interfaith dialogue and </w:t>
      </w:r>
      <w:proofErr w:type="gramStart"/>
      <w:r w:rsidR="002106ED" w:rsidRPr="00117808">
        <w:rPr>
          <w:rFonts w:asciiTheme="minorHAnsi" w:hAnsiTheme="minorHAnsi" w:cstheme="minorHAnsi"/>
          <w:sz w:val="22"/>
          <w:szCs w:val="22"/>
        </w:rPr>
        <w:t>peacebuilding</w:t>
      </w:r>
      <w:r w:rsidRPr="00117808">
        <w:rPr>
          <w:rFonts w:asciiTheme="minorHAnsi" w:hAnsiTheme="minorHAnsi" w:cstheme="minorHAnsi"/>
          <w:sz w:val="22"/>
          <w:szCs w:val="22"/>
        </w:rPr>
        <w:t xml:space="preserve"> </w:t>
      </w:r>
      <w:r w:rsidR="00A61107" w:rsidRPr="00117808">
        <w:rPr>
          <w:rFonts w:asciiTheme="minorHAnsi" w:hAnsiTheme="minorHAnsi" w:cstheme="minorHAnsi"/>
          <w:sz w:val="22"/>
          <w:szCs w:val="22"/>
        </w:rPr>
        <w:t>.S</w:t>
      </w:r>
      <w:r w:rsidRPr="00117808">
        <w:rPr>
          <w:rFonts w:asciiTheme="minorHAnsi" w:hAnsiTheme="minorHAnsi" w:cstheme="minorHAnsi"/>
          <w:sz w:val="22"/>
          <w:szCs w:val="22"/>
        </w:rPr>
        <w:t>houra</w:t>
      </w:r>
      <w:proofErr w:type="gramEnd"/>
      <w:r w:rsidRPr="00117808">
        <w:rPr>
          <w:rFonts w:asciiTheme="minorHAnsi" w:hAnsiTheme="minorHAnsi" w:cstheme="minorHAnsi"/>
          <w:sz w:val="22"/>
          <w:szCs w:val="22"/>
        </w:rPr>
        <w:t xml:space="preserve"> is part of a big network for peacebuilding and interfaith dialogue </w:t>
      </w:r>
      <w:proofErr w:type="gramStart"/>
      <w:r w:rsidRPr="00117808">
        <w:rPr>
          <w:rFonts w:asciiTheme="minorHAnsi" w:hAnsiTheme="minorHAnsi" w:cstheme="minorHAnsi"/>
          <w:sz w:val="22"/>
          <w:szCs w:val="22"/>
        </w:rPr>
        <w:t>called :</w:t>
      </w:r>
      <w:proofErr w:type="gramEnd"/>
      <w:r w:rsidRPr="00117808">
        <w:rPr>
          <w:rFonts w:asciiTheme="minorHAnsi" w:hAnsiTheme="minorHAnsi" w:cstheme="minorHAnsi"/>
          <w:sz w:val="22"/>
          <w:szCs w:val="22"/>
        </w:rPr>
        <w:t xml:space="preserve"> United Religions Initiative </w:t>
      </w:r>
      <w:proofErr w:type="gramStart"/>
      <w:r w:rsidRPr="00117808">
        <w:rPr>
          <w:rFonts w:asciiTheme="minorHAnsi" w:hAnsiTheme="minorHAnsi" w:cstheme="minorHAnsi"/>
          <w:sz w:val="22"/>
          <w:szCs w:val="22"/>
        </w:rPr>
        <w:t>( URI</w:t>
      </w:r>
      <w:proofErr w:type="gramEnd"/>
      <w:r w:rsidRPr="00117808">
        <w:rPr>
          <w:rFonts w:asciiTheme="minorHAnsi" w:hAnsiTheme="minorHAnsi" w:cstheme="minorHAnsi"/>
          <w:sz w:val="22"/>
          <w:szCs w:val="22"/>
        </w:rPr>
        <w:t xml:space="preserve"> </w:t>
      </w:r>
      <w:proofErr w:type="gramStart"/>
      <w:r w:rsidRPr="00117808">
        <w:rPr>
          <w:rFonts w:asciiTheme="minorHAnsi" w:hAnsiTheme="minorHAnsi" w:cstheme="minorHAnsi"/>
          <w:sz w:val="22"/>
          <w:szCs w:val="22"/>
        </w:rPr>
        <w:t>MENA )</w:t>
      </w:r>
      <w:proofErr w:type="gramEnd"/>
      <w:r w:rsidRPr="00117808">
        <w:rPr>
          <w:rFonts w:asciiTheme="minorHAnsi" w:hAnsiTheme="minorHAnsi" w:cstheme="minorHAnsi"/>
          <w:sz w:val="22"/>
          <w:szCs w:val="22"/>
        </w:rPr>
        <w:t xml:space="preserve"> </w:t>
      </w:r>
      <w:proofErr w:type="gramStart"/>
      <w:r w:rsidRPr="00117808">
        <w:rPr>
          <w:rFonts w:asciiTheme="minorHAnsi" w:hAnsiTheme="minorHAnsi" w:cstheme="minorHAnsi"/>
          <w:sz w:val="22"/>
          <w:szCs w:val="22"/>
        </w:rPr>
        <w:t>www.uri-mena.org ,</w:t>
      </w:r>
      <w:r w:rsidR="00A61107" w:rsidRPr="00117808">
        <w:rPr>
          <w:rFonts w:asciiTheme="minorHAnsi" w:hAnsiTheme="minorHAnsi" w:cstheme="minorHAnsi"/>
          <w:sz w:val="22"/>
          <w:szCs w:val="22"/>
        </w:rPr>
        <w:t>Shoura</w:t>
      </w:r>
      <w:proofErr w:type="gramEnd"/>
      <w:r w:rsidRPr="00117808">
        <w:rPr>
          <w:rFonts w:asciiTheme="minorHAnsi" w:hAnsiTheme="minorHAnsi" w:cstheme="minorHAnsi"/>
          <w:sz w:val="22"/>
          <w:szCs w:val="22"/>
        </w:rPr>
        <w:t xml:space="preserve"> is one of the CCs of it which is a group of youth from different backgrounds / religions and </w:t>
      </w:r>
      <w:proofErr w:type="gramStart"/>
      <w:r w:rsidRPr="00117808">
        <w:rPr>
          <w:rFonts w:asciiTheme="minorHAnsi" w:hAnsiTheme="minorHAnsi" w:cstheme="minorHAnsi"/>
          <w:sz w:val="22"/>
          <w:szCs w:val="22"/>
        </w:rPr>
        <w:t>ethnic </w:t>
      </w:r>
      <w:r w:rsidR="00A61107" w:rsidRPr="00117808">
        <w:rPr>
          <w:rFonts w:asciiTheme="minorHAnsi" w:hAnsiTheme="minorHAnsi" w:cstheme="minorHAnsi"/>
          <w:sz w:val="22"/>
          <w:szCs w:val="22"/>
        </w:rPr>
        <w:t>.</w:t>
      </w:r>
      <w:r w:rsidR="00733736" w:rsidRPr="00117808">
        <w:rPr>
          <w:rFonts w:asciiTheme="minorHAnsi" w:hAnsiTheme="minorHAnsi" w:cstheme="minorHAnsi"/>
          <w:sz w:val="22"/>
          <w:szCs w:val="22"/>
        </w:rPr>
        <w:t>In</w:t>
      </w:r>
      <w:proofErr w:type="gramEnd"/>
      <w:r w:rsidR="00733736" w:rsidRPr="00117808">
        <w:rPr>
          <w:rFonts w:asciiTheme="minorHAnsi" w:hAnsiTheme="minorHAnsi" w:cstheme="minorHAnsi"/>
          <w:sz w:val="22"/>
          <w:szCs w:val="22"/>
        </w:rPr>
        <w:t xml:space="preserve"> 2021, Shoura BNC had become a URI member with the United Religions</w:t>
      </w:r>
      <w:r w:rsidR="00A61107" w:rsidRPr="00117808">
        <w:rPr>
          <w:rFonts w:asciiTheme="minorHAnsi" w:hAnsiTheme="minorHAnsi" w:cstheme="minorHAnsi"/>
          <w:sz w:val="22"/>
          <w:szCs w:val="22"/>
        </w:rPr>
        <w:t>.</w:t>
      </w:r>
    </w:p>
    <w:p w14:paraId="21CFCDF1" w14:textId="6767BEAF" w:rsidR="00733736" w:rsidRPr="00117808" w:rsidRDefault="00733736" w:rsidP="00A61107">
      <w:pPr>
        <w:bidi/>
        <w:jc w:val="right"/>
        <w:rPr>
          <w:rFonts w:asciiTheme="minorHAnsi" w:hAnsiTheme="minorHAnsi" w:cstheme="minorHAnsi"/>
          <w:sz w:val="22"/>
          <w:szCs w:val="22"/>
        </w:rPr>
      </w:pPr>
      <w:r w:rsidRPr="00117808">
        <w:rPr>
          <w:rFonts w:asciiTheme="minorHAnsi" w:hAnsiTheme="minorHAnsi" w:cstheme="minorHAnsi"/>
          <w:sz w:val="22"/>
          <w:szCs w:val="22"/>
        </w:rPr>
        <w:t>According to our scope of work, Shoura BNC had participated as a speaker in the international Invisible Forewomen” conference organized by URI.</w:t>
      </w:r>
    </w:p>
    <w:p w14:paraId="0CFA00D4" w14:textId="630A6BA0" w:rsidR="00733736" w:rsidRPr="00117808" w:rsidRDefault="00733736" w:rsidP="00733736">
      <w:pPr>
        <w:bidi/>
        <w:jc w:val="center"/>
        <w:rPr>
          <w:rFonts w:asciiTheme="minorHAnsi" w:hAnsiTheme="minorHAnsi" w:cstheme="minorHAnsi"/>
          <w:sz w:val="22"/>
          <w:szCs w:val="22"/>
        </w:rPr>
      </w:pPr>
      <w:r w:rsidRPr="00117808">
        <w:rPr>
          <w:rFonts w:asciiTheme="minorHAnsi" w:hAnsiTheme="minorHAnsi" w:cstheme="minorHAnsi"/>
          <w:sz w:val="22"/>
          <w:szCs w:val="22"/>
          <w:rtl/>
        </w:rPr>
        <w:t>.</w:t>
      </w:r>
    </w:p>
    <w:p w14:paraId="1FE11B0C" w14:textId="2299297B" w:rsidR="00D942E2" w:rsidRPr="00117808" w:rsidRDefault="00D942E2" w:rsidP="00D942E2">
      <w:pPr>
        <w:bidi/>
        <w:jc w:val="right"/>
        <w:rPr>
          <w:rFonts w:asciiTheme="minorHAnsi" w:hAnsiTheme="minorHAnsi" w:cstheme="minorHAnsi"/>
          <w:sz w:val="22"/>
          <w:szCs w:val="22"/>
        </w:rPr>
      </w:pPr>
      <w:r w:rsidRPr="00117808">
        <w:rPr>
          <w:rFonts w:asciiTheme="minorHAnsi" w:hAnsiTheme="minorHAnsi" w:cstheme="minorHAnsi"/>
          <w:sz w:val="22"/>
          <w:szCs w:val="22"/>
        </w:rPr>
        <w:t xml:space="preserve">- Shoura has also a great experience on Environment </w:t>
      </w:r>
      <w:r w:rsidR="002106ED" w:rsidRPr="00117808">
        <w:rPr>
          <w:rFonts w:asciiTheme="minorHAnsi" w:hAnsiTheme="minorHAnsi" w:cstheme="minorHAnsi"/>
          <w:sz w:val="22"/>
          <w:szCs w:val="22"/>
        </w:rPr>
        <w:t>protection,</w:t>
      </w:r>
      <w:r w:rsidRPr="00117808">
        <w:rPr>
          <w:rFonts w:asciiTheme="minorHAnsi" w:hAnsiTheme="minorHAnsi" w:cstheme="minorHAnsi"/>
          <w:sz w:val="22"/>
          <w:szCs w:val="22"/>
        </w:rPr>
        <w:t xml:space="preserve"> climate change and Recycling projects as the staff member of it worked with big international organization such as Oxfam and GIZ on different projects about </w:t>
      </w:r>
      <w:proofErr w:type="gramStart"/>
      <w:r w:rsidRPr="00117808">
        <w:rPr>
          <w:rFonts w:asciiTheme="minorHAnsi" w:hAnsiTheme="minorHAnsi" w:cstheme="minorHAnsi"/>
          <w:sz w:val="22"/>
          <w:szCs w:val="22"/>
        </w:rPr>
        <w:t>Recycling ,</w:t>
      </w:r>
      <w:proofErr w:type="gramEnd"/>
      <w:r w:rsidRPr="00117808">
        <w:rPr>
          <w:rFonts w:asciiTheme="minorHAnsi" w:hAnsiTheme="minorHAnsi" w:cstheme="minorHAnsi"/>
          <w:sz w:val="22"/>
          <w:szCs w:val="22"/>
        </w:rPr>
        <w:t xml:space="preserve"> Environment protection and climate </w:t>
      </w:r>
      <w:r w:rsidR="00A61107" w:rsidRPr="00117808">
        <w:rPr>
          <w:rFonts w:asciiTheme="minorHAnsi" w:hAnsiTheme="minorHAnsi" w:cstheme="minorHAnsi"/>
          <w:sz w:val="22"/>
          <w:szCs w:val="22"/>
        </w:rPr>
        <w:t>change.</w:t>
      </w:r>
      <w:r w:rsidRPr="00117808">
        <w:rPr>
          <w:rFonts w:asciiTheme="minorHAnsi" w:hAnsiTheme="minorHAnsi" w:cstheme="minorHAnsi"/>
          <w:sz w:val="22"/>
          <w:szCs w:val="22"/>
        </w:rPr>
        <w:t xml:space="preserve"> </w:t>
      </w:r>
    </w:p>
    <w:p w14:paraId="0B404DE9" w14:textId="1839C3B1" w:rsidR="002106ED" w:rsidRPr="006A36CE" w:rsidRDefault="002106ED" w:rsidP="002106ED">
      <w:pPr>
        <w:bidi/>
        <w:jc w:val="right"/>
        <w:rPr>
          <w:rFonts w:asciiTheme="majorHAnsi" w:hAnsiTheme="majorHAnsi"/>
          <w:sz w:val="22"/>
          <w:szCs w:val="22"/>
        </w:rPr>
      </w:pPr>
      <w:r w:rsidRPr="006A36CE">
        <w:rPr>
          <w:rFonts w:asciiTheme="majorHAnsi" w:hAnsiTheme="majorHAnsi"/>
          <w:noProof/>
          <w:sz w:val="22"/>
          <w:szCs w:val="22"/>
        </w:rPr>
        <mc:AlternateContent>
          <mc:Choice Requires="wpg">
            <w:drawing>
              <wp:anchor distT="0" distB="0" distL="114300" distR="114300" simplePos="0" relativeHeight="251754496" behindDoc="1" locked="0" layoutInCell="1" allowOverlap="1" wp14:anchorId="0E17CEF4" wp14:editId="7B150EFA">
                <wp:simplePos x="0" y="0"/>
                <wp:positionH relativeFrom="margin">
                  <wp:align>right</wp:align>
                </wp:positionH>
                <wp:positionV relativeFrom="paragraph">
                  <wp:posOffset>141605</wp:posOffset>
                </wp:positionV>
                <wp:extent cx="6680200" cy="223520"/>
                <wp:effectExtent l="0" t="0" r="6350" b="24130"/>
                <wp:wrapNone/>
                <wp:docPr id="72691742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23520"/>
                          <a:chOff x="861" y="-16"/>
                          <a:chExt cx="10520" cy="352"/>
                        </a:xfrm>
                      </wpg:grpSpPr>
                      <wps:wsp>
                        <wps:cNvPr id="1633469777" name="Freeform 787"/>
                        <wps:cNvSpPr>
                          <a:spLocks/>
                        </wps:cNvSpPr>
                        <wps:spPr bwMode="auto">
                          <a:xfrm>
                            <a:off x="871" y="-6"/>
                            <a:ext cx="10500" cy="331"/>
                          </a:xfrm>
                          <a:custGeom>
                            <a:avLst/>
                            <a:gdLst>
                              <a:gd name="T0" fmla="+- 0 871 871"/>
                              <a:gd name="T1" fmla="*/ T0 w 10500"/>
                              <a:gd name="T2" fmla="+- 0 325 -6"/>
                              <a:gd name="T3" fmla="*/ 325 h 331"/>
                              <a:gd name="T4" fmla="+- 0 11371 871"/>
                              <a:gd name="T5" fmla="*/ T4 w 10500"/>
                              <a:gd name="T6" fmla="+- 0 325 -6"/>
                              <a:gd name="T7" fmla="*/ 325 h 331"/>
                              <a:gd name="T8" fmla="+- 0 11371 871"/>
                              <a:gd name="T9" fmla="*/ T8 w 10500"/>
                              <a:gd name="T10" fmla="+- 0 -6 -6"/>
                              <a:gd name="T11" fmla="*/ -6 h 331"/>
                              <a:gd name="T12" fmla="+- 0 871 871"/>
                              <a:gd name="T13" fmla="*/ T12 w 10500"/>
                              <a:gd name="T14" fmla="+- 0 -6 -6"/>
                              <a:gd name="T15" fmla="*/ -6 h 331"/>
                              <a:gd name="T16" fmla="+- 0 871 871"/>
                              <a:gd name="T17" fmla="*/ T16 w 10500"/>
                              <a:gd name="T18" fmla="+- 0 325 -6"/>
                              <a:gd name="T19" fmla="*/ 325 h 331"/>
                            </a:gdLst>
                            <a:ahLst/>
                            <a:cxnLst>
                              <a:cxn ang="0">
                                <a:pos x="T1" y="T3"/>
                              </a:cxn>
                              <a:cxn ang="0">
                                <a:pos x="T5" y="T7"/>
                              </a:cxn>
                              <a:cxn ang="0">
                                <a:pos x="T9" y="T11"/>
                              </a:cxn>
                              <a:cxn ang="0">
                                <a:pos x="T13" y="T15"/>
                              </a:cxn>
                              <a:cxn ang="0">
                                <a:pos x="T17" y="T19"/>
                              </a:cxn>
                            </a:cxnLst>
                            <a:rect l="0" t="0" r="r" b="b"/>
                            <a:pathLst>
                              <a:path w="10500" h="331">
                                <a:moveTo>
                                  <a:pt x="0" y="331"/>
                                </a:moveTo>
                                <a:lnTo>
                                  <a:pt x="10500" y="331"/>
                                </a:lnTo>
                                <a:lnTo>
                                  <a:pt x="10500" y="0"/>
                                </a:lnTo>
                                <a:lnTo>
                                  <a:pt x="0" y="0"/>
                                </a:lnTo>
                                <a:lnTo>
                                  <a:pt x="0" y="331"/>
                                </a:lnTo>
                                <a:close/>
                              </a:path>
                            </a:pathLst>
                          </a:custGeom>
                          <a:solidFill>
                            <a:srgbClr val="DAEDF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CFDDB3" w14:textId="3A4B4769" w:rsidR="002106ED" w:rsidRDefault="002106ED" w:rsidP="002106ED">
                              <w:r>
                                <w:t xml:space="preserve">IN TERMS OF STAFF </w:t>
                              </w:r>
                            </w:p>
                          </w:txbxContent>
                        </wps:txbx>
                        <wps:bodyPr rot="0" vert="horz" wrap="square" lIns="91440" tIns="45720" rIns="91440" bIns="45720" anchor="t" anchorCtr="0" upright="1">
                          <a:noAutofit/>
                        </wps:bodyPr>
                      </wps:wsp>
                      <wps:wsp>
                        <wps:cNvPr id="811196720" name="Freeform 788"/>
                        <wps:cNvSpPr>
                          <a:spLocks/>
                        </wps:cNvSpPr>
                        <wps:spPr bwMode="auto">
                          <a:xfrm>
                            <a:off x="871" y="330"/>
                            <a:ext cx="10500" cy="0"/>
                          </a:xfrm>
                          <a:custGeom>
                            <a:avLst/>
                            <a:gdLst>
                              <a:gd name="T0" fmla="+- 0 871 871"/>
                              <a:gd name="T1" fmla="*/ T0 w 10500"/>
                              <a:gd name="T2" fmla="+- 0 11371 871"/>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7CEF4" id="_x0000_s1029" style="position:absolute;margin-left:474.8pt;margin-top:11.15pt;width:526pt;height:17.6pt;z-index:-251561984;mso-position-horizontal:right;mso-position-horizontal-relative:margin" coordorigin="861,-16" coordsize="1052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">
                <v:shape id="Freeform 787" o:spid="_x0000_s1030" style="position:absolute;left:871;top:-6;width:10500;height:331;visibility:visible;mso-wrap-style:square;v-text-anchor:top" coordsize="10500,3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" adj="-11796480,,5400" path="m,331r10500,l10500,,,,,331xe" fillcolor="#daedf3" stroked="f">
                  <v:stroke joinstyle="round"/>
                  <v:formulas/>
                  <v:path arrowok="t" o:connecttype="custom" o:connectlocs="0,325;10500,325;10500,-6;0,-6;0,325" o:connectangles="0,0,0,0,0" textboxrect="0,0,10500,331"/>
                  <v:textbox>
                    <w:txbxContent>
                      <w:p w14:paraId="75CFDDB3" w14:textId="3A4B4769" w:rsidR="002106ED" w:rsidRDefault="002106ED" w:rsidP="002106ED">
                        <w:r>
                          <w:t xml:space="preserve">IN TERMS OF STAFF </w:t>
                        </w:r>
                      </w:p>
                    </w:txbxContent>
                  </v:textbox>
                </v:shape>
                <v:shape id="Freeform 788" o:spid="_x0000_s1031" style="position:absolute;left:871;top:330;width:10500;height:0;visibility:visible;mso-wrap-style:square;v-text-anchor:top" coordsize="1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" path="m,l10500,e" filled="f" strokeweight=".58pt">
                  <v:path arrowok="t" o:connecttype="custom" o:connectlocs="0,0;10500,0" o:connectangles="0,0"/>
                </v:shape>
                <w10:wrap anchorx="margin"/>
              </v:group>
            </w:pict>
          </mc:Fallback>
        </mc:AlternateContent>
      </w:r>
    </w:p>
    <w:p w14:paraId="505AB896" w14:textId="7E583016" w:rsidR="002106ED" w:rsidRPr="006A36CE" w:rsidRDefault="002106ED" w:rsidP="002106ED">
      <w:pPr>
        <w:bidi/>
        <w:jc w:val="right"/>
        <w:rPr>
          <w:rFonts w:asciiTheme="majorHAnsi" w:hAnsiTheme="majorHAnsi"/>
          <w:sz w:val="22"/>
          <w:szCs w:val="22"/>
        </w:rPr>
      </w:pPr>
    </w:p>
    <w:p w14:paraId="19D752BC" w14:textId="77777777" w:rsidR="00D942E2" w:rsidRPr="006A36CE" w:rsidRDefault="00D942E2" w:rsidP="00D942E2">
      <w:pPr>
        <w:bidi/>
        <w:jc w:val="right"/>
        <w:rPr>
          <w:rFonts w:asciiTheme="majorHAnsi" w:hAnsiTheme="majorHAnsi"/>
          <w:sz w:val="22"/>
          <w:szCs w:val="22"/>
        </w:rPr>
      </w:pPr>
    </w:p>
    <w:p w14:paraId="030D82AC" w14:textId="77777777" w:rsidR="002106ED" w:rsidRPr="006A36CE" w:rsidRDefault="002106ED" w:rsidP="00D942E2">
      <w:pPr>
        <w:bidi/>
        <w:jc w:val="right"/>
        <w:rPr>
          <w:rFonts w:asciiTheme="majorHAnsi" w:hAnsiTheme="majorHAnsi"/>
          <w:b/>
          <w:bCs/>
          <w:sz w:val="22"/>
          <w:szCs w:val="22"/>
        </w:rPr>
      </w:pPr>
    </w:p>
    <w:p w14:paraId="748DB2B0" w14:textId="2E3290B1" w:rsidR="00D942E2" w:rsidRPr="006A36CE" w:rsidRDefault="00D942E2" w:rsidP="002106ED">
      <w:pPr>
        <w:bidi/>
        <w:jc w:val="right"/>
        <w:rPr>
          <w:rFonts w:asciiTheme="majorHAnsi" w:hAnsiTheme="majorHAnsi"/>
          <w:sz w:val="22"/>
          <w:szCs w:val="22"/>
        </w:rPr>
      </w:pPr>
      <w:r w:rsidRPr="006A36CE">
        <w:rPr>
          <w:rFonts w:asciiTheme="majorHAnsi" w:hAnsiTheme="majorHAnsi"/>
          <w:b/>
          <w:bCs/>
          <w:sz w:val="22"/>
          <w:szCs w:val="22"/>
        </w:rPr>
        <w:t xml:space="preserve">In Terms of </w:t>
      </w:r>
      <w:proofErr w:type="gramStart"/>
      <w:r w:rsidRPr="006A36CE">
        <w:rPr>
          <w:rFonts w:asciiTheme="majorHAnsi" w:hAnsiTheme="majorHAnsi"/>
          <w:b/>
          <w:bCs/>
          <w:sz w:val="22"/>
          <w:szCs w:val="22"/>
        </w:rPr>
        <w:t>Staff </w:t>
      </w:r>
      <w:r w:rsidRPr="006A36CE">
        <w:rPr>
          <w:rFonts w:asciiTheme="majorHAnsi" w:hAnsiTheme="majorHAnsi"/>
          <w:sz w:val="22"/>
          <w:szCs w:val="22"/>
        </w:rPr>
        <w:t>:</w:t>
      </w:r>
      <w:proofErr w:type="gramEnd"/>
      <w:r w:rsidRPr="006A36CE">
        <w:rPr>
          <w:rFonts w:asciiTheme="majorHAnsi" w:hAnsiTheme="majorHAnsi"/>
          <w:sz w:val="22"/>
          <w:szCs w:val="22"/>
        </w:rPr>
        <w:t xml:space="preserve"> </w:t>
      </w:r>
      <w:r w:rsidR="003B689F">
        <w:rPr>
          <w:rFonts w:asciiTheme="majorHAnsi" w:hAnsiTheme="majorHAnsi"/>
          <w:sz w:val="22"/>
          <w:szCs w:val="22"/>
        </w:rPr>
        <w:t>S</w:t>
      </w:r>
      <w:r w:rsidRPr="006A36CE">
        <w:rPr>
          <w:rFonts w:asciiTheme="majorHAnsi" w:hAnsiTheme="majorHAnsi"/>
          <w:sz w:val="22"/>
          <w:szCs w:val="22"/>
        </w:rPr>
        <w:t xml:space="preserve">houra has a </w:t>
      </w:r>
      <w:proofErr w:type="gramStart"/>
      <w:r w:rsidRPr="006A36CE">
        <w:rPr>
          <w:rFonts w:asciiTheme="majorHAnsi" w:hAnsiTheme="majorHAnsi"/>
          <w:sz w:val="22"/>
          <w:szCs w:val="22"/>
        </w:rPr>
        <w:t>Board members</w:t>
      </w:r>
      <w:proofErr w:type="gramEnd"/>
      <w:r w:rsidRPr="006A36CE">
        <w:rPr>
          <w:rFonts w:asciiTheme="majorHAnsi" w:hAnsiTheme="majorHAnsi"/>
          <w:sz w:val="22"/>
          <w:szCs w:val="22"/>
        </w:rPr>
        <w:t xml:space="preserve"> also a big group of Volunteers, also a big network of Trainers and Consultants which collaborate all with the organizations on voluntary basis.</w:t>
      </w:r>
    </w:p>
    <w:p w14:paraId="7B0CF335" w14:textId="77777777" w:rsidR="00D942E2" w:rsidRPr="006A36CE" w:rsidRDefault="00D942E2" w:rsidP="00D942E2">
      <w:pPr>
        <w:bidi/>
        <w:spacing w:line="259" w:lineRule="auto"/>
        <w:jc w:val="right"/>
        <w:rPr>
          <w:rFonts w:asciiTheme="majorHAnsi" w:hAnsiTheme="majorHAnsi"/>
          <w:sz w:val="22"/>
          <w:szCs w:val="22"/>
        </w:rPr>
      </w:pPr>
      <w:r w:rsidRPr="006A36CE">
        <w:rPr>
          <w:rFonts w:asciiTheme="majorHAnsi" w:hAnsiTheme="majorHAnsi"/>
          <w:sz w:val="22"/>
          <w:szCs w:val="22"/>
        </w:rPr>
        <w:br/>
      </w:r>
      <w:r w:rsidRPr="006A36CE">
        <w:rPr>
          <w:rFonts w:asciiTheme="majorHAnsi" w:hAnsiTheme="majorHAnsi"/>
          <w:b/>
          <w:bCs/>
          <w:sz w:val="22"/>
          <w:szCs w:val="22"/>
        </w:rPr>
        <w:t>What are the skills and/or expertise of key persons involved in this project?</w:t>
      </w:r>
    </w:p>
    <w:p w14:paraId="3ADB4066" w14:textId="055C9D7E" w:rsidR="00D942E2" w:rsidRPr="006A36CE" w:rsidRDefault="00D942E2" w:rsidP="00D942E2">
      <w:pPr>
        <w:bidi/>
        <w:spacing w:after="160" w:line="259" w:lineRule="auto"/>
        <w:jc w:val="right"/>
        <w:rPr>
          <w:rFonts w:asciiTheme="majorHAnsi" w:hAnsiTheme="majorHAnsi"/>
          <w:sz w:val="22"/>
          <w:szCs w:val="22"/>
        </w:rPr>
      </w:pPr>
      <w:r w:rsidRPr="006A36CE">
        <w:rPr>
          <w:rFonts w:asciiTheme="majorHAnsi" w:hAnsiTheme="majorHAnsi"/>
          <w:sz w:val="22"/>
          <w:szCs w:val="22"/>
        </w:rPr>
        <w:t>The</w:t>
      </w:r>
      <w:r w:rsidR="00A61107">
        <w:rPr>
          <w:rFonts w:asciiTheme="majorHAnsi" w:hAnsiTheme="majorHAnsi"/>
          <w:sz w:val="22"/>
          <w:szCs w:val="22"/>
        </w:rPr>
        <w:t xml:space="preserve"> </w:t>
      </w:r>
      <w:r w:rsidR="00FB1DAE">
        <w:rPr>
          <w:rFonts w:asciiTheme="majorHAnsi" w:hAnsiTheme="majorHAnsi"/>
          <w:sz w:val="22"/>
          <w:szCs w:val="22"/>
        </w:rPr>
        <w:t xml:space="preserve">President of the organization and the projects manager </w:t>
      </w:r>
      <w:r w:rsidRPr="006A36CE">
        <w:rPr>
          <w:rFonts w:asciiTheme="majorHAnsi" w:hAnsiTheme="majorHAnsi"/>
          <w:sz w:val="22"/>
          <w:szCs w:val="22"/>
        </w:rPr>
        <w:t>is Mr. Samer Al-Kasih, </w:t>
      </w:r>
    </w:p>
    <w:p w14:paraId="6409F69B" w14:textId="5E40F854" w:rsidR="00D942E2" w:rsidRPr="006A36CE" w:rsidRDefault="00D942E2" w:rsidP="00D942E2">
      <w:pPr>
        <w:bidi/>
        <w:spacing w:after="160" w:line="259" w:lineRule="auto"/>
        <w:jc w:val="right"/>
        <w:rPr>
          <w:rFonts w:asciiTheme="majorHAnsi" w:hAnsiTheme="majorHAnsi"/>
          <w:sz w:val="22"/>
          <w:szCs w:val="22"/>
        </w:rPr>
      </w:pPr>
      <w:r w:rsidRPr="006A36CE">
        <w:rPr>
          <w:rFonts w:asciiTheme="majorHAnsi" w:hAnsiTheme="majorHAnsi"/>
          <w:sz w:val="22"/>
          <w:szCs w:val="22"/>
        </w:rPr>
        <w:t>Samer worked</w:t>
      </w:r>
      <w:r w:rsidR="00FB1DAE">
        <w:rPr>
          <w:rFonts w:asciiTheme="majorHAnsi" w:hAnsiTheme="majorHAnsi"/>
          <w:sz w:val="22"/>
          <w:szCs w:val="22"/>
        </w:rPr>
        <w:t xml:space="preserve"> and still working</w:t>
      </w:r>
      <w:r w:rsidRPr="006A36CE">
        <w:rPr>
          <w:rFonts w:asciiTheme="majorHAnsi" w:hAnsiTheme="majorHAnsi"/>
          <w:sz w:val="22"/>
          <w:szCs w:val="22"/>
        </w:rPr>
        <w:t xml:space="preserve"> as a Trainer </w:t>
      </w:r>
      <w:r w:rsidR="00FB1DAE">
        <w:rPr>
          <w:rFonts w:asciiTheme="majorHAnsi" w:hAnsiTheme="majorHAnsi"/>
          <w:sz w:val="22"/>
          <w:szCs w:val="22"/>
        </w:rPr>
        <w:t xml:space="preserve">&amp; facilitator </w:t>
      </w:r>
      <w:r w:rsidRPr="006A36CE">
        <w:rPr>
          <w:rFonts w:asciiTheme="majorHAnsi" w:hAnsiTheme="majorHAnsi"/>
          <w:sz w:val="22"/>
          <w:szCs w:val="22"/>
        </w:rPr>
        <w:t xml:space="preserve">for different National </w:t>
      </w:r>
      <w:proofErr w:type="gramStart"/>
      <w:r w:rsidRPr="006A36CE">
        <w:rPr>
          <w:rFonts w:asciiTheme="majorHAnsi" w:hAnsiTheme="majorHAnsi"/>
          <w:sz w:val="22"/>
          <w:szCs w:val="22"/>
        </w:rPr>
        <w:t>agencies ,</w:t>
      </w:r>
      <w:proofErr w:type="gramEnd"/>
      <w:r w:rsidRPr="006A36CE">
        <w:rPr>
          <w:rFonts w:asciiTheme="majorHAnsi" w:hAnsiTheme="majorHAnsi"/>
          <w:sz w:val="22"/>
          <w:szCs w:val="22"/>
        </w:rPr>
        <w:t xml:space="preserve"> such </w:t>
      </w:r>
      <w:proofErr w:type="gramStart"/>
      <w:r w:rsidRPr="006A36CE">
        <w:rPr>
          <w:rFonts w:asciiTheme="majorHAnsi" w:hAnsiTheme="majorHAnsi"/>
          <w:sz w:val="22"/>
          <w:szCs w:val="22"/>
        </w:rPr>
        <w:t>as :</w:t>
      </w:r>
      <w:proofErr w:type="gramEnd"/>
      <w:r w:rsidRPr="006A36CE">
        <w:rPr>
          <w:rFonts w:asciiTheme="majorHAnsi" w:hAnsiTheme="majorHAnsi"/>
          <w:sz w:val="22"/>
          <w:szCs w:val="22"/>
        </w:rPr>
        <w:t xml:space="preserve"> The Italian NA, French NA, Turkish </w:t>
      </w:r>
      <w:proofErr w:type="gramStart"/>
      <w:r w:rsidRPr="006A36CE">
        <w:rPr>
          <w:rFonts w:asciiTheme="majorHAnsi" w:hAnsiTheme="majorHAnsi"/>
          <w:sz w:val="22"/>
          <w:szCs w:val="22"/>
        </w:rPr>
        <w:t>NA ,</w:t>
      </w:r>
      <w:proofErr w:type="gramEnd"/>
      <w:r w:rsidRPr="006A36CE">
        <w:rPr>
          <w:rFonts w:asciiTheme="majorHAnsi" w:hAnsiTheme="majorHAnsi"/>
          <w:sz w:val="22"/>
          <w:szCs w:val="22"/>
        </w:rPr>
        <w:t xml:space="preserve"> Hungarian NA and Finish NA. Samer is also one of the trainers with </w:t>
      </w:r>
      <w:proofErr w:type="spellStart"/>
      <w:r w:rsidRPr="006A36CE">
        <w:rPr>
          <w:rFonts w:asciiTheme="majorHAnsi" w:hAnsiTheme="majorHAnsi"/>
          <w:sz w:val="22"/>
          <w:szCs w:val="22"/>
        </w:rPr>
        <w:t>Youth@work</w:t>
      </w:r>
      <w:proofErr w:type="spellEnd"/>
      <w:r w:rsidRPr="006A36CE">
        <w:rPr>
          <w:rFonts w:asciiTheme="majorHAnsi" w:hAnsiTheme="majorHAnsi"/>
          <w:sz w:val="22"/>
          <w:szCs w:val="22"/>
        </w:rPr>
        <w:t xml:space="preserve"> Network Pool of Trainers. </w:t>
      </w:r>
    </w:p>
    <w:p w14:paraId="4F05B027" w14:textId="749C5A8F" w:rsidR="00FB1DAE" w:rsidRPr="006A36CE" w:rsidRDefault="00D942E2" w:rsidP="00FB1DAE">
      <w:pPr>
        <w:bidi/>
        <w:spacing w:after="160" w:line="259" w:lineRule="auto"/>
        <w:jc w:val="right"/>
        <w:rPr>
          <w:rFonts w:asciiTheme="majorHAnsi" w:hAnsiTheme="majorHAnsi"/>
          <w:sz w:val="22"/>
          <w:szCs w:val="22"/>
        </w:rPr>
      </w:pPr>
      <w:r w:rsidRPr="006A36CE">
        <w:rPr>
          <w:rFonts w:asciiTheme="majorHAnsi" w:hAnsiTheme="majorHAnsi"/>
          <w:sz w:val="22"/>
          <w:szCs w:val="22"/>
        </w:rPr>
        <w:t xml:space="preserve">Samer has a long experience on the Youth work programs and on Erasmus + and ESC programs. Samer has a long experience on hosting and sending groups, </w:t>
      </w:r>
      <w:proofErr w:type="gramStart"/>
      <w:r w:rsidRPr="006A36CE">
        <w:rPr>
          <w:rFonts w:asciiTheme="majorHAnsi" w:hAnsiTheme="majorHAnsi"/>
          <w:sz w:val="22"/>
          <w:szCs w:val="22"/>
        </w:rPr>
        <w:t>projects ,</w:t>
      </w:r>
      <w:proofErr w:type="gramEnd"/>
      <w:r w:rsidRPr="006A36CE">
        <w:rPr>
          <w:rFonts w:asciiTheme="majorHAnsi" w:hAnsiTheme="majorHAnsi"/>
          <w:sz w:val="22"/>
          <w:szCs w:val="22"/>
        </w:rPr>
        <w:t xml:space="preserve"> volunteering and Trainers on Erasmus </w:t>
      </w:r>
      <w:proofErr w:type="gramStart"/>
      <w:r w:rsidRPr="006A36CE">
        <w:rPr>
          <w:rFonts w:asciiTheme="majorHAnsi" w:hAnsiTheme="majorHAnsi"/>
          <w:sz w:val="22"/>
          <w:szCs w:val="22"/>
        </w:rPr>
        <w:t>+ ,</w:t>
      </w:r>
      <w:proofErr w:type="gramEnd"/>
      <w:r w:rsidRPr="006A36CE">
        <w:rPr>
          <w:rFonts w:asciiTheme="majorHAnsi" w:hAnsiTheme="majorHAnsi"/>
          <w:sz w:val="22"/>
          <w:szCs w:val="22"/>
        </w:rPr>
        <w:t xml:space="preserve"> Erasmus Sports and ESC Volunteers. </w:t>
      </w:r>
      <w:r w:rsidR="00FB1DAE">
        <w:rPr>
          <w:rFonts w:asciiTheme="majorHAnsi" w:hAnsiTheme="majorHAnsi"/>
          <w:sz w:val="22"/>
          <w:szCs w:val="22"/>
        </w:rPr>
        <w:t>S</w:t>
      </w:r>
      <w:r w:rsidR="00FB1DAE" w:rsidRPr="006A36CE">
        <w:rPr>
          <w:rFonts w:asciiTheme="majorHAnsi" w:hAnsiTheme="majorHAnsi"/>
          <w:sz w:val="22"/>
          <w:szCs w:val="22"/>
        </w:rPr>
        <w:t xml:space="preserve">amer is one of the Trainers with Salto-Youth Network and Pool of </w:t>
      </w:r>
      <w:proofErr w:type="gramStart"/>
      <w:r w:rsidR="00FB1DAE" w:rsidRPr="006A36CE">
        <w:rPr>
          <w:rFonts w:asciiTheme="majorHAnsi" w:hAnsiTheme="majorHAnsi"/>
          <w:sz w:val="22"/>
          <w:szCs w:val="22"/>
        </w:rPr>
        <w:t>Trainers </w:t>
      </w:r>
      <w:r w:rsidR="00FB1DAE">
        <w:rPr>
          <w:rFonts w:asciiTheme="majorHAnsi" w:hAnsiTheme="majorHAnsi"/>
          <w:sz w:val="22"/>
          <w:szCs w:val="22"/>
        </w:rPr>
        <w:t>.</w:t>
      </w:r>
      <w:proofErr w:type="gramEnd"/>
    </w:p>
    <w:p w14:paraId="2843A229" w14:textId="77777777" w:rsidR="00FB1DAE" w:rsidRPr="006A36CE" w:rsidRDefault="00FB1DAE" w:rsidP="00FB1DAE">
      <w:pPr>
        <w:bidi/>
        <w:spacing w:after="160" w:line="259" w:lineRule="auto"/>
        <w:jc w:val="right"/>
        <w:rPr>
          <w:rFonts w:asciiTheme="majorHAnsi" w:hAnsiTheme="majorHAnsi"/>
          <w:sz w:val="22"/>
          <w:szCs w:val="22"/>
        </w:rPr>
      </w:pPr>
      <w:hyperlink r:id="rId16" w:tgtFrame="_blank" w:history="1">
        <w:r w:rsidRPr="006A36CE">
          <w:rPr>
            <w:rStyle w:val="Hyperlink"/>
            <w:rFonts w:asciiTheme="majorHAnsi" w:eastAsiaTheme="majorEastAsia" w:hAnsiTheme="majorHAnsi"/>
            <w:sz w:val="22"/>
            <w:szCs w:val="22"/>
          </w:rPr>
          <w:t>https://www.salto-youth.net/tools/toy/samer-al-kasih.2729/</w:t>
        </w:r>
      </w:hyperlink>
    </w:p>
    <w:p w14:paraId="767DB13F" w14:textId="77777777" w:rsidR="00FB1DAE" w:rsidRPr="00FB1DAE" w:rsidRDefault="00FB1DAE" w:rsidP="00FB1DAE">
      <w:pPr>
        <w:bidi/>
        <w:spacing w:after="160" w:line="259" w:lineRule="auto"/>
        <w:jc w:val="right"/>
        <w:rPr>
          <w:rFonts w:asciiTheme="majorHAnsi" w:hAnsiTheme="majorHAnsi"/>
          <w:sz w:val="22"/>
          <w:szCs w:val="22"/>
        </w:rPr>
      </w:pPr>
    </w:p>
    <w:p w14:paraId="644A8B96" w14:textId="77777777" w:rsidR="00FB1DAE" w:rsidRDefault="00FB1DAE" w:rsidP="00FB1DAE">
      <w:pPr>
        <w:bidi/>
        <w:spacing w:after="160" w:line="259" w:lineRule="auto"/>
        <w:jc w:val="right"/>
        <w:rPr>
          <w:rFonts w:asciiTheme="majorHAnsi" w:hAnsiTheme="majorHAnsi"/>
          <w:sz w:val="22"/>
          <w:szCs w:val="22"/>
        </w:rPr>
      </w:pPr>
      <w:r w:rsidRPr="006A36CE">
        <w:rPr>
          <w:rFonts w:asciiTheme="majorHAnsi" w:hAnsiTheme="majorHAnsi"/>
          <w:sz w:val="22"/>
          <w:szCs w:val="22"/>
        </w:rPr>
        <w:lastRenderedPageBreak/>
        <w:t xml:space="preserve">Samer is a youth </w:t>
      </w:r>
      <w:proofErr w:type="gramStart"/>
      <w:r w:rsidRPr="006A36CE">
        <w:rPr>
          <w:rFonts w:asciiTheme="majorHAnsi" w:hAnsiTheme="majorHAnsi"/>
          <w:sz w:val="22"/>
          <w:szCs w:val="22"/>
        </w:rPr>
        <w:t>worker ,</w:t>
      </w:r>
      <w:proofErr w:type="gramEnd"/>
      <w:r w:rsidRPr="006A36CE">
        <w:rPr>
          <w:rFonts w:asciiTheme="majorHAnsi" w:hAnsiTheme="majorHAnsi"/>
          <w:sz w:val="22"/>
          <w:szCs w:val="22"/>
        </w:rPr>
        <w:t xml:space="preserve"> Trainer and consultant, also a Sports coach in different </w:t>
      </w:r>
      <w:proofErr w:type="gramStart"/>
      <w:r w:rsidRPr="006A36CE">
        <w:rPr>
          <w:rFonts w:asciiTheme="majorHAnsi" w:hAnsiTheme="majorHAnsi"/>
          <w:sz w:val="22"/>
          <w:szCs w:val="22"/>
        </w:rPr>
        <w:t>sports :</w:t>
      </w:r>
      <w:proofErr w:type="gramEnd"/>
      <w:r w:rsidRPr="006A36CE">
        <w:rPr>
          <w:rFonts w:asciiTheme="majorHAnsi" w:hAnsiTheme="majorHAnsi"/>
          <w:sz w:val="22"/>
          <w:szCs w:val="22"/>
        </w:rPr>
        <w:t xml:space="preserve"> </w:t>
      </w:r>
      <w:proofErr w:type="gramStart"/>
      <w:r w:rsidRPr="006A36CE">
        <w:rPr>
          <w:rFonts w:asciiTheme="majorHAnsi" w:hAnsiTheme="majorHAnsi"/>
          <w:sz w:val="22"/>
          <w:szCs w:val="22"/>
        </w:rPr>
        <w:t>Swimming ,</w:t>
      </w:r>
      <w:proofErr w:type="gramEnd"/>
      <w:r w:rsidRPr="006A36CE">
        <w:rPr>
          <w:rFonts w:asciiTheme="majorHAnsi" w:hAnsiTheme="majorHAnsi"/>
          <w:sz w:val="22"/>
          <w:szCs w:val="22"/>
        </w:rPr>
        <w:t xml:space="preserve"> Physical Fitness and Basketball. Samer is part of the </w:t>
      </w:r>
      <w:proofErr w:type="gramStart"/>
      <w:r w:rsidRPr="006A36CE">
        <w:rPr>
          <w:rFonts w:asciiTheme="majorHAnsi" w:hAnsiTheme="majorHAnsi"/>
          <w:sz w:val="22"/>
          <w:szCs w:val="22"/>
        </w:rPr>
        <w:t>Big</w:t>
      </w:r>
      <w:proofErr w:type="gramEnd"/>
      <w:r w:rsidRPr="006A36CE">
        <w:rPr>
          <w:rFonts w:asciiTheme="majorHAnsi" w:hAnsiTheme="majorHAnsi"/>
          <w:sz w:val="22"/>
          <w:szCs w:val="22"/>
        </w:rPr>
        <w:t xml:space="preserve"> network created by different National agencies about using sports for social integration called " </w:t>
      </w:r>
      <w:proofErr w:type="spellStart"/>
      <w:r w:rsidRPr="006A36CE">
        <w:rPr>
          <w:rFonts w:asciiTheme="majorHAnsi" w:hAnsiTheme="majorHAnsi"/>
          <w:sz w:val="22"/>
          <w:szCs w:val="22"/>
        </w:rPr>
        <w:t>YouSports</w:t>
      </w:r>
      <w:proofErr w:type="spellEnd"/>
      <w:r w:rsidRPr="006A36CE">
        <w:rPr>
          <w:rFonts w:asciiTheme="majorHAnsi" w:hAnsiTheme="majorHAnsi"/>
          <w:sz w:val="22"/>
          <w:szCs w:val="22"/>
        </w:rPr>
        <w:t>". </w:t>
      </w:r>
    </w:p>
    <w:p w14:paraId="0B438204" w14:textId="77777777" w:rsidR="002106ED" w:rsidRPr="00FB1DAE" w:rsidRDefault="002106ED" w:rsidP="002106ED">
      <w:pPr>
        <w:bidi/>
        <w:spacing w:after="160" w:line="259" w:lineRule="auto"/>
        <w:jc w:val="right"/>
        <w:rPr>
          <w:rFonts w:asciiTheme="majorHAnsi" w:hAnsiTheme="majorHAnsi"/>
          <w:sz w:val="22"/>
          <w:szCs w:val="22"/>
        </w:rPr>
      </w:pPr>
    </w:p>
    <w:p w14:paraId="147093D6" w14:textId="6D70B073" w:rsidR="002106ED" w:rsidRPr="006A36CE" w:rsidRDefault="002106ED" w:rsidP="002106ED">
      <w:pPr>
        <w:bidi/>
        <w:spacing w:after="160" w:line="259" w:lineRule="auto"/>
        <w:jc w:val="right"/>
        <w:rPr>
          <w:rFonts w:asciiTheme="majorHAnsi" w:hAnsiTheme="majorHAnsi"/>
          <w:sz w:val="22"/>
          <w:szCs w:val="22"/>
        </w:rPr>
      </w:pPr>
      <w:r w:rsidRPr="006A36CE">
        <w:rPr>
          <w:rFonts w:asciiTheme="majorHAnsi" w:hAnsiTheme="majorHAnsi"/>
          <w:noProof/>
          <w:sz w:val="22"/>
          <w:szCs w:val="22"/>
        </w:rPr>
        <mc:AlternateContent>
          <mc:Choice Requires="wpg">
            <w:drawing>
              <wp:anchor distT="0" distB="0" distL="114300" distR="114300" simplePos="0" relativeHeight="251756544" behindDoc="1" locked="0" layoutInCell="1" allowOverlap="1" wp14:anchorId="75C34F0A" wp14:editId="60BC2053">
                <wp:simplePos x="0" y="0"/>
                <wp:positionH relativeFrom="page">
                  <wp:posOffset>596900</wp:posOffset>
                </wp:positionH>
                <wp:positionV relativeFrom="paragraph">
                  <wp:posOffset>-635</wp:posOffset>
                </wp:positionV>
                <wp:extent cx="6680200" cy="223520"/>
                <wp:effectExtent l="3810" t="0" r="2540" b="5715"/>
                <wp:wrapNone/>
                <wp:docPr id="18718696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223520"/>
                          <a:chOff x="861" y="-16"/>
                          <a:chExt cx="10520" cy="352"/>
                        </a:xfrm>
                      </wpg:grpSpPr>
                      <wps:wsp>
                        <wps:cNvPr id="1350280671" name="Freeform 787"/>
                        <wps:cNvSpPr>
                          <a:spLocks/>
                        </wps:cNvSpPr>
                        <wps:spPr bwMode="auto">
                          <a:xfrm>
                            <a:off x="871" y="-6"/>
                            <a:ext cx="10500" cy="331"/>
                          </a:xfrm>
                          <a:custGeom>
                            <a:avLst/>
                            <a:gdLst>
                              <a:gd name="T0" fmla="+- 0 871 871"/>
                              <a:gd name="T1" fmla="*/ T0 w 10500"/>
                              <a:gd name="T2" fmla="+- 0 325 -6"/>
                              <a:gd name="T3" fmla="*/ 325 h 331"/>
                              <a:gd name="T4" fmla="+- 0 11371 871"/>
                              <a:gd name="T5" fmla="*/ T4 w 10500"/>
                              <a:gd name="T6" fmla="+- 0 325 -6"/>
                              <a:gd name="T7" fmla="*/ 325 h 331"/>
                              <a:gd name="T8" fmla="+- 0 11371 871"/>
                              <a:gd name="T9" fmla="*/ T8 w 10500"/>
                              <a:gd name="T10" fmla="+- 0 -6 -6"/>
                              <a:gd name="T11" fmla="*/ -6 h 331"/>
                              <a:gd name="T12" fmla="+- 0 871 871"/>
                              <a:gd name="T13" fmla="*/ T12 w 10500"/>
                              <a:gd name="T14" fmla="+- 0 -6 -6"/>
                              <a:gd name="T15" fmla="*/ -6 h 331"/>
                              <a:gd name="T16" fmla="+- 0 871 871"/>
                              <a:gd name="T17" fmla="*/ T16 w 10500"/>
                              <a:gd name="T18" fmla="+- 0 325 -6"/>
                              <a:gd name="T19" fmla="*/ 325 h 331"/>
                            </a:gdLst>
                            <a:ahLst/>
                            <a:cxnLst>
                              <a:cxn ang="0">
                                <a:pos x="T1" y="T3"/>
                              </a:cxn>
                              <a:cxn ang="0">
                                <a:pos x="T5" y="T7"/>
                              </a:cxn>
                              <a:cxn ang="0">
                                <a:pos x="T9" y="T11"/>
                              </a:cxn>
                              <a:cxn ang="0">
                                <a:pos x="T13" y="T15"/>
                              </a:cxn>
                              <a:cxn ang="0">
                                <a:pos x="T17" y="T19"/>
                              </a:cxn>
                            </a:cxnLst>
                            <a:rect l="0" t="0" r="r" b="b"/>
                            <a:pathLst>
                              <a:path w="10500" h="331">
                                <a:moveTo>
                                  <a:pt x="0" y="331"/>
                                </a:moveTo>
                                <a:lnTo>
                                  <a:pt x="10500" y="331"/>
                                </a:lnTo>
                                <a:lnTo>
                                  <a:pt x="10500" y="0"/>
                                </a:lnTo>
                                <a:lnTo>
                                  <a:pt x="0" y="0"/>
                                </a:lnTo>
                                <a:lnTo>
                                  <a:pt x="0" y="331"/>
                                </a:lnTo>
                                <a:close/>
                              </a:path>
                            </a:pathLst>
                          </a:custGeom>
                          <a:solidFill>
                            <a:srgbClr val="DAED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882743" name="Freeform 788"/>
                        <wps:cNvSpPr>
                          <a:spLocks/>
                        </wps:cNvSpPr>
                        <wps:spPr bwMode="auto">
                          <a:xfrm>
                            <a:off x="871" y="330"/>
                            <a:ext cx="10500" cy="0"/>
                          </a:xfrm>
                          <a:custGeom>
                            <a:avLst/>
                            <a:gdLst>
                              <a:gd name="T0" fmla="+- 0 871 871"/>
                              <a:gd name="T1" fmla="*/ T0 w 10500"/>
                              <a:gd name="T2" fmla="+- 0 11371 871"/>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5A73D" id="Group 5" o:spid="_x0000_s1026" style="position:absolute;margin-left:47pt;margin-top:-.05pt;width:526pt;height:17.6pt;z-index:-251559936;mso-position-horizontal-relative:page" coordorigin="861,-16" coordsize="1052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">
                <v:shape id="Freeform 787" o:spid="_x0000_s1027" style="position:absolute;left:871;top:-6;width:10500;height:331;visibility:visible;mso-wrap-style:square;v-text-anchor:top" coordsize="1050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" path="m,331r10500,l10500,,,,,331xe" fillcolor="#daedf3" stroked="f">
                  <v:path arrowok="t" o:connecttype="custom" o:connectlocs="0,325;10500,325;10500,-6;0,-6;0,325" o:connectangles="0,0,0,0,0"/>
                </v:shape>
                <v:shape id="Freeform 788" o:spid="_x0000_s1028" style="position:absolute;left:871;top:330;width:10500;height:0;visibility:visible;mso-wrap-style:square;v-text-anchor:top" coordsize="1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" path="m,l10500,e" filled="f" strokeweight=".58pt">
                  <v:path arrowok="t" o:connecttype="custom" o:connectlocs="0,0;10500,0" o:connectangles="0,0"/>
                </v:shape>
                <w10:wrap anchorx="page"/>
              </v:group>
            </w:pict>
          </mc:Fallback>
        </mc:AlternateContent>
      </w:r>
      <w:r w:rsidRPr="006A36CE">
        <w:rPr>
          <w:rFonts w:asciiTheme="majorHAnsi" w:hAnsiTheme="majorHAnsi"/>
          <w:noProof/>
          <w:sz w:val="22"/>
          <w:szCs w:val="22"/>
        </w:rPr>
        <w:t xml:space="preserve">     HOW THE ORGANIZATION BRINGS AND ESSENTIAL VALUE FOR THE PROJECT</w:t>
      </w:r>
    </w:p>
    <w:p w14:paraId="4727D8D7" w14:textId="77777777" w:rsidR="00D942E2" w:rsidRPr="006A36CE" w:rsidRDefault="00D942E2" w:rsidP="00D942E2">
      <w:pPr>
        <w:bidi/>
        <w:jc w:val="right"/>
        <w:rPr>
          <w:rFonts w:asciiTheme="majorHAnsi" w:hAnsiTheme="majorHAnsi"/>
          <w:sz w:val="22"/>
          <w:szCs w:val="22"/>
          <w:lang w:bidi="ar-JO"/>
        </w:rPr>
      </w:pPr>
    </w:p>
    <w:p w14:paraId="1D6388BE" w14:textId="77777777" w:rsidR="00D942E2" w:rsidRPr="004361C3" w:rsidRDefault="00D942E2" w:rsidP="00D942E2">
      <w:pPr>
        <w:bidi/>
        <w:jc w:val="right"/>
        <w:rPr>
          <w:rFonts w:asciiTheme="majorHAnsi" w:hAnsiTheme="majorHAnsi"/>
          <w:sz w:val="22"/>
          <w:szCs w:val="22"/>
          <w:lang w:bidi="ar-JO"/>
        </w:rPr>
      </w:pPr>
      <w:r w:rsidRPr="004361C3">
        <w:rPr>
          <w:rFonts w:asciiTheme="majorHAnsi" w:hAnsiTheme="majorHAnsi"/>
          <w:sz w:val="22"/>
          <w:szCs w:val="22"/>
          <w:lang w:bidi="ar-JO"/>
        </w:rPr>
        <w:t>The experience that Shura Foundation has in implementing various sports programs, especially sports for social integration, avoiding violence, psychological, behavioral and social health, experience in the Erasmus project and the volunteer project, experience in organizing and in European Union programs and in implementing the objectives of the Erasmus program and the objectives of the European Union for youth programs and enhancing the role of women, experience in hosting meetings and in creating various training programs and various educational tools, research, brochures and training guides, training programs for trainers and various environmental laboratory programs, all combined will positively affect the project, achieving the project objectives and implementing them in its various stages with people and within the time frame and with the greatest productivity.</w:t>
      </w:r>
    </w:p>
    <w:p w14:paraId="75FC013C" w14:textId="77777777" w:rsidR="003D64AA" w:rsidRPr="006A36CE" w:rsidRDefault="003D64AA" w:rsidP="003D64AA">
      <w:pPr>
        <w:bidi/>
        <w:jc w:val="right"/>
        <w:rPr>
          <w:rFonts w:asciiTheme="majorHAnsi" w:hAnsiTheme="majorHAnsi"/>
          <w:sz w:val="22"/>
          <w:szCs w:val="22"/>
          <w:lang w:bidi="ar-JO"/>
        </w:rPr>
      </w:pPr>
    </w:p>
    <w:p w14:paraId="249CDDA5" w14:textId="581A5162" w:rsidR="003D64AA" w:rsidRPr="006A36CE" w:rsidRDefault="003D64AA" w:rsidP="003D64AA">
      <w:pPr>
        <w:bidi/>
        <w:jc w:val="right"/>
        <w:rPr>
          <w:rFonts w:asciiTheme="majorHAnsi" w:hAnsiTheme="majorHAnsi"/>
          <w:sz w:val="22"/>
          <w:szCs w:val="22"/>
          <w:lang w:bidi="ar-JO"/>
        </w:rPr>
      </w:pPr>
      <w:r w:rsidRPr="006A36CE">
        <w:rPr>
          <w:rFonts w:asciiTheme="majorHAnsi" w:hAnsiTheme="majorHAnsi"/>
          <w:noProof/>
          <w:sz w:val="22"/>
          <w:szCs w:val="22"/>
        </w:rPr>
        <mc:AlternateContent>
          <mc:Choice Requires="wpg">
            <w:drawing>
              <wp:anchor distT="0" distB="0" distL="114300" distR="114300" simplePos="0" relativeHeight="251764736" behindDoc="1" locked="0" layoutInCell="1" allowOverlap="1" wp14:anchorId="07DA2A01" wp14:editId="0A6BFE3C">
                <wp:simplePos x="0" y="0"/>
                <wp:positionH relativeFrom="page">
                  <wp:posOffset>596900</wp:posOffset>
                </wp:positionH>
                <wp:positionV relativeFrom="paragraph">
                  <wp:posOffset>146050</wp:posOffset>
                </wp:positionV>
                <wp:extent cx="6680200" cy="590550"/>
                <wp:effectExtent l="0" t="0" r="6350" b="0"/>
                <wp:wrapNone/>
                <wp:docPr id="6182770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0" cy="590550"/>
                          <a:chOff x="861" y="-16"/>
                          <a:chExt cx="10520" cy="352"/>
                        </a:xfrm>
                      </wpg:grpSpPr>
                      <wps:wsp>
                        <wps:cNvPr id="1711269238" name="Freeform 787"/>
                        <wps:cNvSpPr>
                          <a:spLocks/>
                        </wps:cNvSpPr>
                        <wps:spPr bwMode="auto">
                          <a:xfrm>
                            <a:off x="871" y="-6"/>
                            <a:ext cx="10500" cy="331"/>
                          </a:xfrm>
                          <a:custGeom>
                            <a:avLst/>
                            <a:gdLst>
                              <a:gd name="T0" fmla="+- 0 871 871"/>
                              <a:gd name="T1" fmla="*/ T0 w 10500"/>
                              <a:gd name="T2" fmla="+- 0 325 -6"/>
                              <a:gd name="T3" fmla="*/ 325 h 331"/>
                              <a:gd name="T4" fmla="+- 0 11371 871"/>
                              <a:gd name="T5" fmla="*/ T4 w 10500"/>
                              <a:gd name="T6" fmla="+- 0 325 -6"/>
                              <a:gd name="T7" fmla="*/ 325 h 331"/>
                              <a:gd name="T8" fmla="+- 0 11371 871"/>
                              <a:gd name="T9" fmla="*/ T8 w 10500"/>
                              <a:gd name="T10" fmla="+- 0 -6 -6"/>
                              <a:gd name="T11" fmla="*/ -6 h 331"/>
                              <a:gd name="T12" fmla="+- 0 871 871"/>
                              <a:gd name="T13" fmla="*/ T12 w 10500"/>
                              <a:gd name="T14" fmla="+- 0 -6 -6"/>
                              <a:gd name="T15" fmla="*/ -6 h 331"/>
                              <a:gd name="T16" fmla="+- 0 871 871"/>
                              <a:gd name="T17" fmla="*/ T16 w 10500"/>
                              <a:gd name="T18" fmla="+- 0 325 -6"/>
                              <a:gd name="T19" fmla="*/ 325 h 331"/>
                            </a:gdLst>
                            <a:ahLst/>
                            <a:cxnLst>
                              <a:cxn ang="0">
                                <a:pos x="T1" y="T3"/>
                              </a:cxn>
                              <a:cxn ang="0">
                                <a:pos x="T5" y="T7"/>
                              </a:cxn>
                              <a:cxn ang="0">
                                <a:pos x="T9" y="T11"/>
                              </a:cxn>
                              <a:cxn ang="0">
                                <a:pos x="T13" y="T15"/>
                              </a:cxn>
                              <a:cxn ang="0">
                                <a:pos x="T17" y="T19"/>
                              </a:cxn>
                            </a:cxnLst>
                            <a:rect l="0" t="0" r="r" b="b"/>
                            <a:pathLst>
                              <a:path w="10500" h="331">
                                <a:moveTo>
                                  <a:pt x="0" y="331"/>
                                </a:moveTo>
                                <a:lnTo>
                                  <a:pt x="10500" y="331"/>
                                </a:lnTo>
                                <a:lnTo>
                                  <a:pt x="10500" y="0"/>
                                </a:lnTo>
                                <a:lnTo>
                                  <a:pt x="0" y="0"/>
                                </a:lnTo>
                                <a:lnTo>
                                  <a:pt x="0" y="331"/>
                                </a:lnTo>
                                <a:close/>
                              </a:path>
                            </a:pathLst>
                          </a:custGeom>
                          <a:solidFill>
                            <a:srgbClr val="DAEDF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471A96" w14:textId="265B5E71" w:rsidR="003D64AA" w:rsidRDefault="003D64AA" w:rsidP="003D64AA">
                              <w:r w:rsidRPr="0052640E">
                                <w:rPr>
                                  <w:rFonts w:asciiTheme="majorBidi" w:hAnsiTheme="majorBidi" w:cstheme="majorBidi"/>
                                  <w:b/>
                                  <w:caps/>
                                  <w:color w:val="000000"/>
                                </w:rPr>
                                <w:t xml:space="preserve">How will this </w:t>
                              </w:r>
                              <w:r w:rsidR="00BB0CC0">
                                <w:rPr>
                                  <w:rFonts w:asciiTheme="majorBidi" w:hAnsiTheme="majorBidi" w:cstheme="majorBidi"/>
                                  <w:b/>
                                  <w:caps/>
                                  <w:color w:val="000000"/>
                                </w:rPr>
                                <w:t xml:space="preserve">ERASMUS + </w:t>
                              </w:r>
                              <w:r w:rsidRPr="0052640E">
                                <w:rPr>
                                  <w:rFonts w:asciiTheme="majorBidi" w:hAnsiTheme="majorBidi" w:cstheme="majorBidi"/>
                                  <w:b/>
                                  <w:caps/>
                                  <w:color w:val="000000"/>
                                </w:rPr>
                                <w:t>project benefit the your organization and your team, during and after the project LIFETIME?</w:t>
                              </w:r>
                            </w:p>
                          </w:txbxContent>
                        </wps:txbx>
                        <wps:bodyPr rot="0" vert="horz" wrap="square" lIns="91440" tIns="45720" rIns="91440" bIns="45720" anchor="t" anchorCtr="0" upright="1">
                          <a:noAutofit/>
                        </wps:bodyPr>
                      </wps:wsp>
                      <wps:wsp>
                        <wps:cNvPr id="72634265" name="Freeform 788"/>
                        <wps:cNvSpPr>
                          <a:spLocks/>
                        </wps:cNvSpPr>
                        <wps:spPr bwMode="auto">
                          <a:xfrm>
                            <a:off x="871" y="330"/>
                            <a:ext cx="10500" cy="0"/>
                          </a:xfrm>
                          <a:custGeom>
                            <a:avLst/>
                            <a:gdLst>
                              <a:gd name="T0" fmla="+- 0 871 871"/>
                              <a:gd name="T1" fmla="*/ T0 w 10500"/>
                              <a:gd name="T2" fmla="+- 0 11371 871"/>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DA2A01" id="_x0000_s1032" style="position:absolute;margin-left:47pt;margin-top:11.5pt;width:526pt;height:46.5pt;z-index:-251551744;mso-position-horizontal-relative:page" coordorigin="861,-16" coordsize="10520,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">
                <v:shape id="Freeform 787" o:spid="_x0000_s1033" style="position:absolute;left:871;top:-6;width:10500;height:331;visibility:visible;mso-wrap-style:square;v-text-anchor:top" coordsize="10500,3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" adj="-11796480,,5400" path="m,331r10500,l10500,,,,,331xe" fillcolor="#daedf3" stroked="f">
                  <v:stroke joinstyle="round"/>
                  <v:formulas/>
                  <v:path arrowok="t" o:connecttype="custom" o:connectlocs="0,325;10500,325;10500,-6;0,-6;0,325" o:connectangles="0,0,0,0,0" textboxrect="0,0,10500,331"/>
                  <v:textbox>
                    <w:txbxContent>
                      <w:p w14:paraId="14471A96" w14:textId="265B5E71" w:rsidR="003D64AA" w:rsidRDefault="003D64AA" w:rsidP="003D64AA">
                        <w:r w:rsidRPr="0052640E">
                          <w:rPr>
                            <w:rFonts w:asciiTheme="majorBidi" w:hAnsiTheme="majorBidi" w:cstheme="majorBidi"/>
                            <w:b/>
                            <w:caps/>
                            <w:color w:val="000000"/>
                          </w:rPr>
                          <w:t xml:space="preserve">How will this </w:t>
                        </w:r>
                        <w:r w:rsidR="00BB0CC0">
                          <w:rPr>
                            <w:rFonts w:asciiTheme="majorBidi" w:hAnsiTheme="majorBidi" w:cstheme="majorBidi"/>
                            <w:b/>
                            <w:caps/>
                            <w:color w:val="000000"/>
                          </w:rPr>
                          <w:t xml:space="preserve">ERASMUS + </w:t>
                        </w:r>
                        <w:r w:rsidRPr="0052640E">
                          <w:rPr>
                            <w:rFonts w:asciiTheme="majorBidi" w:hAnsiTheme="majorBidi" w:cstheme="majorBidi"/>
                            <w:b/>
                            <w:caps/>
                            <w:color w:val="000000"/>
                          </w:rPr>
                          <w:t>project benefit the your organization and your team, during and after the project LIFETIME?</w:t>
                        </w:r>
                      </w:p>
                    </w:txbxContent>
                  </v:textbox>
                </v:shape>
                <v:shape id="Freeform 788" o:spid="_x0000_s1034" style="position:absolute;left:871;top:330;width:10500;height:0;visibility:visible;mso-wrap-style:square;v-text-anchor:top" coordsize="1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" path="m,l10500,e" filled="f" strokeweight=".58pt">
                  <v:path arrowok="t" o:connecttype="custom" o:connectlocs="0,0;10500,0" o:connectangles="0,0"/>
                </v:shape>
                <w10:wrap anchorx="page"/>
              </v:group>
            </w:pict>
          </mc:Fallback>
        </mc:AlternateContent>
      </w:r>
    </w:p>
    <w:p w14:paraId="2EA3A682" w14:textId="6B3129B7" w:rsidR="003D64AA" w:rsidRPr="006A36CE" w:rsidRDefault="003D64AA" w:rsidP="003D64AA">
      <w:pPr>
        <w:bidi/>
        <w:jc w:val="right"/>
        <w:rPr>
          <w:rFonts w:asciiTheme="majorHAnsi" w:hAnsiTheme="majorHAnsi"/>
          <w:sz w:val="22"/>
          <w:szCs w:val="22"/>
          <w:lang w:bidi="ar-JO"/>
        </w:rPr>
      </w:pPr>
    </w:p>
    <w:p w14:paraId="7A9CF15B" w14:textId="77777777" w:rsidR="003D64AA" w:rsidRPr="006A36CE" w:rsidRDefault="003D64AA" w:rsidP="003D64AA">
      <w:pPr>
        <w:bidi/>
        <w:jc w:val="right"/>
        <w:rPr>
          <w:rFonts w:asciiTheme="majorHAnsi" w:hAnsiTheme="majorHAnsi"/>
          <w:sz w:val="22"/>
          <w:szCs w:val="22"/>
          <w:lang w:bidi="ar-JO"/>
        </w:rPr>
      </w:pPr>
    </w:p>
    <w:p w14:paraId="69AC31EF" w14:textId="36CCC077" w:rsidR="003D64AA" w:rsidRPr="006A36CE" w:rsidRDefault="003D64AA" w:rsidP="003D64AA">
      <w:pPr>
        <w:bidi/>
        <w:jc w:val="right"/>
        <w:rPr>
          <w:rFonts w:asciiTheme="majorHAnsi" w:hAnsiTheme="majorHAnsi" w:cstheme="majorBidi"/>
          <w:b/>
          <w:caps/>
          <w:color w:val="000000"/>
          <w:sz w:val="22"/>
          <w:szCs w:val="22"/>
        </w:rPr>
      </w:pPr>
      <w:r w:rsidRPr="006A36CE">
        <w:rPr>
          <w:rFonts w:asciiTheme="majorHAnsi" w:hAnsiTheme="majorHAnsi" w:cstheme="majorBidi"/>
          <w:b/>
          <w:caps/>
          <w:color w:val="000000"/>
          <w:sz w:val="22"/>
          <w:szCs w:val="22"/>
        </w:rPr>
        <w:t xml:space="preserve">- </w:t>
      </w:r>
    </w:p>
    <w:p w14:paraId="0E047A97" w14:textId="77777777" w:rsidR="003D64AA" w:rsidRPr="006A36CE" w:rsidRDefault="003D64AA" w:rsidP="003D64AA">
      <w:pPr>
        <w:bidi/>
        <w:jc w:val="right"/>
        <w:rPr>
          <w:rFonts w:asciiTheme="majorHAnsi" w:hAnsiTheme="majorHAnsi" w:cstheme="majorBidi"/>
          <w:sz w:val="22"/>
          <w:szCs w:val="22"/>
          <w:lang w:bidi="ar-JO"/>
        </w:rPr>
      </w:pPr>
    </w:p>
    <w:p w14:paraId="7D2ADFC1" w14:textId="77777777" w:rsidR="00FF76A8" w:rsidRPr="006A36CE" w:rsidRDefault="00FF76A8" w:rsidP="003D64AA">
      <w:pPr>
        <w:pStyle w:val="ListParagraph"/>
        <w:spacing w:before="16" w:line="323" w:lineRule="auto"/>
        <w:ind w:right="89"/>
        <w:jc w:val="both"/>
        <w:rPr>
          <w:rFonts w:asciiTheme="majorHAnsi" w:hAnsiTheme="majorHAnsi" w:cstheme="majorBidi"/>
          <w:b/>
          <w:bCs/>
          <w:w w:val="99"/>
          <w:sz w:val="22"/>
          <w:szCs w:val="22"/>
        </w:rPr>
      </w:pPr>
    </w:p>
    <w:p w14:paraId="576CFF89" w14:textId="01851E25" w:rsidR="003D64AA" w:rsidRPr="006A36CE" w:rsidRDefault="003D64AA" w:rsidP="003D64AA">
      <w:pPr>
        <w:pStyle w:val="ListParagraph"/>
        <w:spacing w:before="16" w:line="323" w:lineRule="auto"/>
        <w:ind w:right="89"/>
        <w:jc w:val="both"/>
        <w:rPr>
          <w:rFonts w:asciiTheme="majorHAnsi" w:hAnsiTheme="majorHAnsi" w:cstheme="majorBidi"/>
          <w:b/>
          <w:bCs/>
          <w:w w:val="99"/>
          <w:sz w:val="22"/>
          <w:szCs w:val="22"/>
        </w:rPr>
      </w:pPr>
      <w:r w:rsidRPr="006A36CE">
        <w:rPr>
          <w:rFonts w:asciiTheme="majorHAnsi" w:hAnsiTheme="majorHAnsi" w:cstheme="majorBidi"/>
          <w:b/>
          <w:bCs/>
          <w:w w:val="99"/>
          <w:sz w:val="22"/>
          <w:szCs w:val="22"/>
        </w:rPr>
        <w:t xml:space="preserve">The project will help us to know more </w:t>
      </w:r>
      <w:r w:rsidR="00FF76A8" w:rsidRPr="006A36CE">
        <w:rPr>
          <w:rFonts w:asciiTheme="majorHAnsi" w:hAnsiTheme="majorHAnsi" w:cstheme="majorBidi"/>
          <w:b/>
          <w:bCs/>
          <w:w w:val="99"/>
          <w:sz w:val="22"/>
          <w:szCs w:val="22"/>
        </w:rPr>
        <w:t>about:</w:t>
      </w:r>
    </w:p>
    <w:p w14:paraId="0A3F2517" w14:textId="0E67EE67" w:rsidR="003D64AA" w:rsidRPr="006A36CE" w:rsidRDefault="003F1245" w:rsidP="003D64AA">
      <w:pPr>
        <w:pStyle w:val="ListParagraph"/>
        <w:numPr>
          <w:ilvl w:val="0"/>
          <w:numId w:val="2"/>
        </w:numPr>
        <w:spacing w:before="16" w:line="323" w:lineRule="auto"/>
        <w:ind w:right="89"/>
        <w:jc w:val="both"/>
        <w:rPr>
          <w:rFonts w:asciiTheme="majorHAnsi" w:hAnsiTheme="majorHAnsi" w:cstheme="majorBidi"/>
          <w:w w:val="99"/>
          <w:sz w:val="22"/>
          <w:szCs w:val="22"/>
        </w:rPr>
      </w:pPr>
      <w:r>
        <w:rPr>
          <w:rFonts w:asciiTheme="majorHAnsi" w:hAnsiTheme="majorHAnsi" w:cstheme="majorBidi"/>
          <w:w w:val="99"/>
          <w:sz w:val="22"/>
          <w:szCs w:val="22"/>
        </w:rPr>
        <w:t xml:space="preserve">Improve our experience and </w:t>
      </w:r>
      <w:proofErr w:type="gramStart"/>
      <w:r>
        <w:rPr>
          <w:rFonts w:asciiTheme="majorHAnsi" w:hAnsiTheme="majorHAnsi" w:cstheme="majorBidi"/>
          <w:w w:val="99"/>
          <w:sz w:val="22"/>
          <w:szCs w:val="22"/>
        </w:rPr>
        <w:t>Learn</w:t>
      </w:r>
      <w:proofErr w:type="gramEnd"/>
      <w:r>
        <w:rPr>
          <w:rFonts w:asciiTheme="majorHAnsi" w:hAnsiTheme="majorHAnsi" w:cstheme="majorBidi"/>
          <w:w w:val="99"/>
          <w:sz w:val="22"/>
          <w:szCs w:val="22"/>
        </w:rPr>
        <w:t xml:space="preserve"> more </w:t>
      </w:r>
      <w:proofErr w:type="gramStart"/>
      <w:r>
        <w:rPr>
          <w:rFonts w:asciiTheme="majorHAnsi" w:hAnsiTheme="majorHAnsi" w:cstheme="majorBidi"/>
          <w:w w:val="99"/>
          <w:sz w:val="22"/>
          <w:szCs w:val="22"/>
        </w:rPr>
        <w:t>about ;</w:t>
      </w:r>
      <w:proofErr w:type="gramEnd"/>
      <w:r>
        <w:rPr>
          <w:rFonts w:asciiTheme="majorHAnsi" w:hAnsiTheme="majorHAnsi" w:cstheme="majorBidi"/>
          <w:w w:val="99"/>
          <w:sz w:val="22"/>
          <w:szCs w:val="22"/>
        </w:rPr>
        <w:t xml:space="preserve"> H</w:t>
      </w:r>
      <w:r w:rsidR="003D64AA" w:rsidRPr="006A36CE">
        <w:rPr>
          <w:rFonts w:asciiTheme="majorHAnsi" w:hAnsiTheme="majorHAnsi" w:cstheme="majorBidi"/>
          <w:w w:val="99"/>
          <w:sz w:val="22"/>
          <w:szCs w:val="22"/>
        </w:rPr>
        <w:t xml:space="preserve">ow to implement mobilities through Erasmus + program that is funded by the European commission </w:t>
      </w:r>
      <w:proofErr w:type="gramStart"/>
      <w:r w:rsidR="003D64AA" w:rsidRPr="006A36CE">
        <w:rPr>
          <w:rFonts w:asciiTheme="majorHAnsi" w:hAnsiTheme="majorHAnsi" w:cstheme="majorBidi"/>
          <w:w w:val="99"/>
          <w:sz w:val="22"/>
          <w:szCs w:val="22"/>
        </w:rPr>
        <w:t xml:space="preserve">  ,</w:t>
      </w:r>
      <w:proofErr w:type="gramEnd"/>
      <w:r w:rsidR="003D64AA" w:rsidRPr="006A36CE">
        <w:rPr>
          <w:rFonts w:asciiTheme="majorHAnsi" w:hAnsiTheme="majorHAnsi" w:cstheme="majorBidi"/>
          <w:w w:val="99"/>
          <w:sz w:val="22"/>
          <w:szCs w:val="22"/>
        </w:rPr>
        <w:t xml:space="preserve"> (specially youth exchanges, training </w:t>
      </w:r>
      <w:proofErr w:type="gramStart"/>
      <w:r w:rsidR="003D64AA" w:rsidRPr="006A36CE">
        <w:rPr>
          <w:rFonts w:asciiTheme="majorHAnsi" w:hAnsiTheme="majorHAnsi" w:cstheme="majorBidi"/>
          <w:w w:val="99"/>
          <w:sz w:val="22"/>
          <w:szCs w:val="22"/>
        </w:rPr>
        <w:t>courses ,</w:t>
      </w:r>
      <w:proofErr w:type="gramEnd"/>
      <w:r w:rsidR="003D64AA" w:rsidRPr="006A36CE">
        <w:rPr>
          <w:rFonts w:asciiTheme="majorHAnsi" w:hAnsiTheme="majorHAnsi" w:cstheme="majorBidi"/>
          <w:w w:val="99"/>
          <w:sz w:val="22"/>
          <w:szCs w:val="22"/>
        </w:rPr>
        <w:t xml:space="preserve"> study </w:t>
      </w:r>
      <w:proofErr w:type="gramStart"/>
      <w:r w:rsidR="003D64AA" w:rsidRPr="006A36CE">
        <w:rPr>
          <w:rFonts w:asciiTheme="majorHAnsi" w:hAnsiTheme="majorHAnsi" w:cstheme="majorBidi"/>
          <w:w w:val="99"/>
          <w:sz w:val="22"/>
          <w:szCs w:val="22"/>
        </w:rPr>
        <w:t>visits ,</w:t>
      </w:r>
      <w:proofErr w:type="gramEnd"/>
      <w:r w:rsidR="003D64AA" w:rsidRPr="006A36CE">
        <w:rPr>
          <w:rFonts w:asciiTheme="majorHAnsi" w:hAnsiTheme="majorHAnsi" w:cstheme="majorBidi"/>
          <w:w w:val="99"/>
          <w:sz w:val="22"/>
          <w:szCs w:val="22"/>
        </w:rPr>
        <w:t xml:space="preserve"> seminars for youth, youth workers, trainers and coaches </w:t>
      </w:r>
      <w:proofErr w:type="gramStart"/>
      <w:r w:rsidR="003D64AA" w:rsidRPr="006A36CE">
        <w:rPr>
          <w:rFonts w:asciiTheme="majorHAnsi" w:hAnsiTheme="majorHAnsi" w:cstheme="majorBidi"/>
          <w:w w:val="99"/>
          <w:sz w:val="22"/>
          <w:szCs w:val="22"/>
        </w:rPr>
        <w:t>( from</w:t>
      </w:r>
      <w:proofErr w:type="gramEnd"/>
      <w:r w:rsidR="003D64AA" w:rsidRPr="006A36CE">
        <w:rPr>
          <w:rFonts w:asciiTheme="majorHAnsi" w:hAnsiTheme="majorHAnsi" w:cstheme="majorBidi"/>
          <w:w w:val="99"/>
          <w:sz w:val="22"/>
          <w:szCs w:val="22"/>
        </w:rPr>
        <w:t xml:space="preserve"> different sports and different fields).</w:t>
      </w:r>
    </w:p>
    <w:p w14:paraId="4DBB506E" w14:textId="59F08361" w:rsidR="002B16BB" w:rsidRPr="006A36CE" w:rsidRDefault="002B16BB" w:rsidP="002B16BB">
      <w:pPr>
        <w:pStyle w:val="ListParagraph"/>
        <w:numPr>
          <w:ilvl w:val="0"/>
          <w:numId w:val="2"/>
        </w:numPr>
        <w:spacing w:before="16" w:line="323" w:lineRule="auto"/>
        <w:ind w:right="89"/>
        <w:jc w:val="both"/>
        <w:rPr>
          <w:rFonts w:asciiTheme="majorHAnsi" w:hAnsiTheme="majorHAnsi" w:cstheme="majorBidi"/>
          <w:w w:val="99"/>
          <w:sz w:val="22"/>
          <w:szCs w:val="22"/>
        </w:rPr>
      </w:pPr>
      <w:r w:rsidRPr="006A36CE">
        <w:rPr>
          <w:rFonts w:asciiTheme="majorHAnsi" w:hAnsiTheme="majorHAnsi" w:cstheme="majorBidi"/>
          <w:w w:val="99"/>
          <w:sz w:val="22"/>
          <w:szCs w:val="22"/>
        </w:rPr>
        <w:t>To learn more about some best practices and success stories related to the topics of the project. </w:t>
      </w:r>
    </w:p>
    <w:p w14:paraId="2FB1C5AA" w14:textId="1BA1DC61" w:rsidR="00211B0A" w:rsidRDefault="00211B0A" w:rsidP="00211B0A">
      <w:pPr>
        <w:pStyle w:val="ListParagraph"/>
        <w:numPr>
          <w:ilvl w:val="0"/>
          <w:numId w:val="2"/>
        </w:numPr>
        <w:shd w:val="clear" w:color="auto" w:fill="FFFFFF"/>
        <w:rPr>
          <w:rFonts w:asciiTheme="majorHAnsi" w:hAnsiTheme="majorHAnsi" w:cstheme="majorBidi"/>
          <w:color w:val="222222"/>
          <w:sz w:val="22"/>
          <w:szCs w:val="22"/>
        </w:rPr>
      </w:pPr>
      <w:r w:rsidRPr="006A36CE">
        <w:rPr>
          <w:rFonts w:asciiTheme="majorHAnsi" w:hAnsiTheme="majorHAnsi" w:cstheme="majorBidi"/>
          <w:color w:val="222222"/>
          <w:sz w:val="22"/>
          <w:szCs w:val="22"/>
        </w:rPr>
        <w:t xml:space="preserve">Combine aspects of participatory pedagogy, </w:t>
      </w:r>
      <w:proofErr w:type="gramStart"/>
      <w:r w:rsidR="003F1245">
        <w:rPr>
          <w:rFonts w:asciiTheme="majorHAnsi" w:hAnsiTheme="majorHAnsi" w:cstheme="majorBidi"/>
          <w:color w:val="222222"/>
          <w:sz w:val="22"/>
          <w:szCs w:val="22"/>
        </w:rPr>
        <w:t>culture ,</w:t>
      </w:r>
      <w:proofErr w:type="gramEnd"/>
      <w:r w:rsidR="003F1245">
        <w:rPr>
          <w:rFonts w:asciiTheme="majorHAnsi" w:hAnsiTheme="majorHAnsi" w:cstheme="majorBidi"/>
          <w:color w:val="222222"/>
          <w:sz w:val="22"/>
          <w:szCs w:val="22"/>
        </w:rPr>
        <w:t xml:space="preserve"> Art, music, </w:t>
      </w:r>
      <w:proofErr w:type="gramStart"/>
      <w:r w:rsidR="003F1245">
        <w:rPr>
          <w:rFonts w:asciiTheme="majorHAnsi" w:hAnsiTheme="majorHAnsi" w:cstheme="majorBidi"/>
          <w:color w:val="222222"/>
          <w:sz w:val="22"/>
          <w:szCs w:val="22"/>
        </w:rPr>
        <w:t>traditions .</w:t>
      </w:r>
      <w:proofErr w:type="gramEnd"/>
    </w:p>
    <w:p w14:paraId="5781C31B" w14:textId="706AE61F" w:rsidR="003F1245" w:rsidRDefault="003F1245" w:rsidP="00211B0A">
      <w:pPr>
        <w:pStyle w:val="ListParagraph"/>
        <w:numPr>
          <w:ilvl w:val="0"/>
          <w:numId w:val="2"/>
        </w:numPr>
        <w:shd w:val="clear" w:color="auto" w:fill="FFFFFF"/>
        <w:rPr>
          <w:rFonts w:asciiTheme="majorHAnsi" w:hAnsiTheme="majorHAnsi" w:cstheme="majorBidi"/>
          <w:color w:val="222222"/>
          <w:sz w:val="22"/>
          <w:szCs w:val="22"/>
        </w:rPr>
      </w:pPr>
      <w:r w:rsidRPr="003F1245">
        <w:rPr>
          <w:rFonts w:asciiTheme="majorHAnsi" w:hAnsiTheme="majorHAnsi" w:cstheme="majorBidi"/>
          <w:color w:val="222222"/>
          <w:sz w:val="22"/>
          <w:szCs w:val="22"/>
        </w:rPr>
        <w:t>The project's primary mission is to strengthen youth engagement, identity, and resilience through informal education, combining environmental awareness, cultural heritage preservation, and artistic expression.</w:t>
      </w:r>
    </w:p>
    <w:p w14:paraId="7489152E" w14:textId="5FA37E79" w:rsidR="00ED7011" w:rsidRDefault="00ED7011" w:rsidP="00211B0A">
      <w:pPr>
        <w:pStyle w:val="ListParagraph"/>
        <w:numPr>
          <w:ilvl w:val="0"/>
          <w:numId w:val="2"/>
        </w:numPr>
        <w:shd w:val="clear" w:color="auto" w:fill="FFFFFF"/>
        <w:rPr>
          <w:rFonts w:asciiTheme="majorHAnsi" w:hAnsiTheme="majorHAnsi" w:cstheme="majorBidi"/>
          <w:color w:val="222222"/>
          <w:sz w:val="22"/>
          <w:szCs w:val="22"/>
        </w:rPr>
      </w:pPr>
      <w:r>
        <w:rPr>
          <w:rFonts w:asciiTheme="majorHAnsi" w:hAnsiTheme="majorHAnsi" w:cstheme="majorBidi"/>
          <w:color w:val="222222"/>
          <w:sz w:val="22"/>
          <w:szCs w:val="22"/>
        </w:rPr>
        <w:t>Promote for the digital skills and the environment protection for the participants from the youth.</w:t>
      </w:r>
    </w:p>
    <w:p w14:paraId="6269680D" w14:textId="6B1E9623" w:rsidR="00ED7011" w:rsidRDefault="00ED7011" w:rsidP="00211B0A">
      <w:pPr>
        <w:pStyle w:val="ListParagraph"/>
        <w:numPr>
          <w:ilvl w:val="0"/>
          <w:numId w:val="2"/>
        </w:numPr>
        <w:shd w:val="clear" w:color="auto" w:fill="FFFFFF"/>
        <w:rPr>
          <w:rFonts w:asciiTheme="majorHAnsi" w:hAnsiTheme="majorHAnsi" w:cstheme="majorBidi"/>
          <w:color w:val="222222"/>
          <w:sz w:val="22"/>
          <w:szCs w:val="22"/>
        </w:rPr>
      </w:pPr>
      <w:r>
        <w:rPr>
          <w:rFonts w:asciiTheme="majorHAnsi" w:hAnsiTheme="majorHAnsi" w:cstheme="majorBidi"/>
          <w:color w:val="222222"/>
          <w:sz w:val="22"/>
          <w:szCs w:val="22"/>
        </w:rPr>
        <w:t xml:space="preserve">Promote for the communications and the cultural awareness also remove the stereotypes between the regions specially between Europe and the Mediterranean region. </w:t>
      </w:r>
    </w:p>
    <w:p w14:paraId="228775C1" w14:textId="1A228DBE" w:rsidR="00975F99" w:rsidRDefault="00975F99" w:rsidP="00211B0A">
      <w:pPr>
        <w:pStyle w:val="ListParagraph"/>
        <w:numPr>
          <w:ilvl w:val="0"/>
          <w:numId w:val="2"/>
        </w:numPr>
        <w:shd w:val="clear" w:color="auto" w:fill="FFFFFF"/>
        <w:rPr>
          <w:rFonts w:asciiTheme="majorHAnsi" w:hAnsiTheme="majorHAnsi" w:cstheme="majorBidi"/>
          <w:color w:val="222222"/>
          <w:sz w:val="22"/>
          <w:szCs w:val="22"/>
        </w:rPr>
      </w:pPr>
      <w:r>
        <w:rPr>
          <w:rFonts w:asciiTheme="majorHAnsi" w:hAnsiTheme="majorHAnsi" w:cstheme="majorBidi"/>
          <w:color w:val="222222"/>
          <w:sz w:val="22"/>
          <w:szCs w:val="22"/>
        </w:rPr>
        <w:t xml:space="preserve">Promote for and </w:t>
      </w:r>
      <w:proofErr w:type="gramStart"/>
      <w:r>
        <w:rPr>
          <w:rFonts w:asciiTheme="majorHAnsi" w:hAnsiTheme="majorHAnsi" w:cstheme="majorBidi"/>
          <w:color w:val="222222"/>
          <w:sz w:val="22"/>
          <w:szCs w:val="22"/>
        </w:rPr>
        <w:t>Improve</w:t>
      </w:r>
      <w:proofErr w:type="gramEnd"/>
      <w:r>
        <w:rPr>
          <w:rFonts w:asciiTheme="majorHAnsi" w:hAnsiTheme="majorHAnsi" w:cstheme="majorBidi"/>
          <w:color w:val="222222"/>
          <w:sz w:val="22"/>
          <w:szCs w:val="22"/>
        </w:rPr>
        <w:t xml:space="preserve"> the knowledge about the Erasmus +and ESC </w:t>
      </w:r>
      <w:proofErr w:type="gramStart"/>
      <w:r>
        <w:rPr>
          <w:rFonts w:asciiTheme="majorHAnsi" w:hAnsiTheme="majorHAnsi" w:cstheme="majorBidi"/>
          <w:color w:val="222222"/>
          <w:sz w:val="22"/>
          <w:szCs w:val="22"/>
        </w:rPr>
        <w:t>programs .</w:t>
      </w:r>
      <w:proofErr w:type="gramEnd"/>
    </w:p>
    <w:p w14:paraId="529131BF" w14:textId="7D6CE746" w:rsidR="00975F99" w:rsidRPr="006A36CE" w:rsidRDefault="00975F99" w:rsidP="00211B0A">
      <w:pPr>
        <w:pStyle w:val="ListParagraph"/>
        <w:numPr>
          <w:ilvl w:val="0"/>
          <w:numId w:val="2"/>
        </w:numPr>
        <w:shd w:val="clear" w:color="auto" w:fill="FFFFFF"/>
        <w:rPr>
          <w:rFonts w:asciiTheme="majorHAnsi" w:hAnsiTheme="majorHAnsi" w:cstheme="majorBidi"/>
          <w:color w:val="222222"/>
          <w:sz w:val="22"/>
          <w:szCs w:val="22"/>
        </w:rPr>
      </w:pPr>
      <w:r>
        <w:rPr>
          <w:rFonts w:asciiTheme="majorHAnsi" w:hAnsiTheme="majorHAnsi" w:cstheme="majorBidi"/>
          <w:color w:val="222222"/>
          <w:sz w:val="22"/>
          <w:szCs w:val="22"/>
        </w:rPr>
        <w:t>Promote and improve the knowledge about the Youth pass certificates and the Volunteering program “ESC”.</w:t>
      </w:r>
    </w:p>
    <w:p w14:paraId="5F187071" w14:textId="77777777" w:rsidR="00211B0A" w:rsidRPr="006A36CE" w:rsidRDefault="00211B0A" w:rsidP="00211B0A">
      <w:pPr>
        <w:pStyle w:val="ListParagraph"/>
        <w:shd w:val="clear" w:color="auto" w:fill="FFFFFF"/>
        <w:rPr>
          <w:rFonts w:asciiTheme="majorHAnsi" w:hAnsiTheme="majorHAnsi" w:cstheme="majorBidi"/>
          <w:color w:val="222222"/>
          <w:sz w:val="22"/>
          <w:szCs w:val="22"/>
        </w:rPr>
      </w:pPr>
    </w:p>
    <w:p w14:paraId="1AE035E1" w14:textId="2867D3C8" w:rsidR="003D64AA" w:rsidRPr="006A36CE" w:rsidRDefault="003D64AA" w:rsidP="003D64AA">
      <w:pPr>
        <w:pStyle w:val="ListParagraph"/>
        <w:numPr>
          <w:ilvl w:val="0"/>
          <w:numId w:val="2"/>
        </w:numPr>
        <w:spacing w:before="16" w:line="323" w:lineRule="auto"/>
        <w:ind w:right="89"/>
        <w:jc w:val="both"/>
        <w:rPr>
          <w:rFonts w:asciiTheme="majorHAnsi" w:hAnsiTheme="majorHAnsi" w:cstheme="majorBidi"/>
          <w:w w:val="99"/>
          <w:sz w:val="22"/>
          <w:szCs w:val="22"/>
        </w:rPr>
      </w:pPr>
      <w:r w:rsidRPr="006A36CE">
        <w:rPr>
          <w:rFonts w:asciiTheme="majorHAnsi" w:hAnsiTheme="majorHAnsi" w:cstheme="majorBidi"/>
          <w:sz w:val="22"/>
          <w:szCs w:val="22"/>
          <w:lang w:bidi="ar-JO"/>
        </w:rPr>
        <w:t xml:space="preserve">The project will have a great impact and benefits on our participants from the youth and youth workers, </w:t>
      </w:r>
      <w:r w:rsidR="00211B0A" w:rsidRPr="006A36CE">
        <w:rPr>
          <w:rFonts w:asciiTheme="majorHAnsi" w:hAnsiTheme="majorHAnsi" w:cstheme="majorBidi"/>
          <w:sz w:val="22"/>
          <w:szCs w:val="22"/>
          <w:lang w:bidi="ar-JO"/>
        </w:rPr>
        <w:t>trainers,</w:t>
      </w:r>
      <w:r w:rsidRPr="006A36CE">
        <w:rPr>
          <w:rFonts w:asciiTheme="majorHAnsi" w:hAnsiTheme="majorHAnsi" w:cstheme="majorBidi"/>
          <w:sz w:val="22"/>
          <w:szCs w:val="22"/>
          <w:lang w:bidi="ar-JO"/>
        </w:rPr>
        <w:t xml:space="preserve"> young coaches and </w:t>
      </w:r>
      <w:proofErr w:type="gramStart"/>
      <w:r w:rsidRPr="006A36CE">
        <w:rPr>
          <w:rFonts w:asciiTheme="majorHAnsi" w:hAnsiTheme="majorHAnsi" w:cstheme="majorBidi"/>
          <w:sz w:val="22"/>
          <w:szCs w:val="22"/>
          <w:lang w:bidi="ar-JO"/>
        </w:rPr>
        <w:t>other ,</w:t>
      </w:r>
      <w:proofErr w:type="gramEnd"/>
      <w:r w:rsidRPr="006A36CE">
        <w:rPr>
          <w:rFonts w:asciiTheme="majorHAnsi" w:hAnsiTheme="majorHAnsi" w:cstheme="majorBidi"/>
          <w:sz w:val="22"/>
          <w:szCs w:val="22"/>
          <w:lang w:bidi="ar-JO"/>
        </w:rPr>
        <w:t xml:space="preserve"> also on their peers, friends and </w:t>
      </w:r>
      <w:proofErr w:type="gramStart"/>
      <w:r w:rsidRPr="006A36CE">
        <w:rPr>
          <w:rFonts w:asciiTheme="majorHAnsi" w:hAnsiTheme="majorHAnsi" w:cstheme="majorBidi"/>
          <w:sz w:val="22"/>
          <w:szCs w:val="22"/>
          <w:lang w:bidi="ar-JO"/>
        </w:rPr>
        <w:t>colleagues .</w:t>
      </w:r>
      <w:proofErr w:type="gramEnd"/>
      <w:r w:rsidRPr="006A36CE">
        <w:rPr>
          <w:rFonts w:asciiTheme="majorHAnsi" w:hAnsiTheme="majorHAnsi" w:cstheme="majorBidi"/>
          <w:sz w:val="22"/>
          <w:szCs w:val="22"/>
          <w:lang w:bidi="ar-JO"/>
        </w:rPr>
        <w:t xml:space="preserve"> The participants will d o a presentation for their colleagues and for our other volunteers in the organization about the impact of the </w:t>
      </w:r>
      <w:r w:rsidR="001B10B2" w:rsidRPr="006A36CE">
        <w:rPr>
          <w:rFonts w:asciiTheme="majorHAnsi" w:hAnsiTheme="majorHAnsi" w:cstheme="majorBidi"/>
          <w:sz w:val="22"/>
          <w:szCs w:val="22"/>
          <w:lang w:bidi="ar-JO"/>
        </w:rPr>
        <w:t>project,</w:t>
      </w:r>
      <w:r w:rsidRPr="006A36CE">
        <w:rPr>
          <w:rFonts w:asciiTheme="majorHAnsi" w:hAnsiTheme="majorHAnsi" w:cstheme="majorBidi"/>
          <w:sz w:val="22"/>
          <w:szCs w:val="22"/>
          <w:lang w:bidi="ar-JO"/>
        </w:rPr>
        <w:t xml:space="preserve"> the importance of it, what they learn </w:t>
      </w:r>
      <w:proofErr w:type="gramStart"/>
      <w:r w:rsidRPr="006A36CE">
        <w:rPr>
          <w:rFonts w:asciiTheme="majorHAnsi" w:hAnsiTheme="majorHAnsi" w:cstheme="majorBidi"/>
          <w:sz w:val="22"/>
          <w:szCs w:val="22"/>
          <w:lang w:bidi="ar-JO"/>
        </w:rPr>
        <w:t>about ,</w:t>
      </w:r>
      <w:proofErr w:type="gramEnd"/>
      <w:r w:rsidRPr="006A36CE">
        <w:rPr>
          <w:rFonts w:asciiTheme="majorHAnsi" w:hAnsiTheme="majorHAnsi" w:cstheme="majorBidi"/>
          <w:sz w:val="22"/>
          <w:szCs w:val="22"/>
          <w:lang w:bidi="ar-JO"/>
        </w:rPr>
        <w:t xml:space="preserve"> best practices and success stories that can bring it back home. </w:t>
      </w:r>
    </w:p>
    <w:p w14:paraId="267FC6BE" w14:textId="77777777" w:rsidR="003D64AA" w:rsidRPr="006A36CE" w:rsidRDefault="003D64AA" w:rsidP="003D64AA">
      <w:pPr>
        <w:pStyle w:val="ListParagraph"/>
        <w:numPr>
          <w:ilvl w:val="0"/>
          <w:numId w:val="2"/>
        </w:numPr>
        <w:spacing w:before="16" w:line="323" w:lineRule="auto"/>
        <w:ind w:right="89"/>
        <w:jc w:val="both"/>
        <w:rPr>
          <w:rFonts w:asciiTheme="majorHAnsi" w:hAnsiTheme="majorHAnsi" w:cstheme="majorBidi"/>
          <w:w w:val="99"/>
          <w:sz w:val="22"/>
          <w:szCs w:val="22"/>
        </w:rPr>
      </w:pPr>
      <w:r w:rsidRPr="006A36CE">
        <w:rPr>
          <w:rFonts w:asciiTheme="majorHAnsi" w:hAnsiTheme="majorHAnsi" w:cstheme="majorBidi"/>
          <w:sz w:val="22"/>
          <w:szCs w:val="22"/>
          <w:lang w:bidi="ar-JO"/>
        </w:rPr>
        <w:lastRenderedPageBreak/>
        <w:t xml:space="preserve">The participants will also do covered for the project activities on their and the organization social media as well on the organization website and help on the visibility and the dissemination of the project. </w:t>
      </w:r>
    </w:p>
    <w:p w14:paraId="0EF81DE0" w14:textId="77777777" w:rsidR="003D64AA" w:rsidRPr="006A36CE" w:rsidRDefault="003D64AA" w:rsidP="003D64AA">
      <w:pPr>
        <w:pStyle w:val="ListParagraph"/>
        <w:numPr>
          <w:ilvl w:val="0"/>
          <w:numId w:val="2"/>
        </w:numPr>
        <w:spacing w:before="16" w:line="323" w:lineRule="auto"/>
        <w:ind w:right="89"/>
        <w:jc w:val="both"/>
        <w:rPr>
          <w:rFonts w:asciiTheme="majorHAnsi" w:hAnsiTheme="majorHAnsi" w:cstheme="majorBidi"/>
          <w:w w:val="99"/>
          <w:sz w:val="22"/>
          <w:szCs w:val="22"/>
        </w:rPr>
      </w:pPr>
      <w:r w:rsidRPr="006A36CE">
        <w:rPr>
          <w:rFonts w:asciiTheme="majorHAnsi" w:hAnsiTheme="majorHAnsi" w:cstheme="majorBidi"/>
          <w:sz w:val="22"/>
          <w:szCs w:val="22"/>
          <w:lang w:bidi="ar-JO"/>
        </w:rPr>
        <w:t xml:space="preserve">The project will also have impact on our organization and our sister organization about the topics as we well spread the knowledge and the learning topics of it and the success stories and the bests practices and how to deal with the project topic challenges. </w:t>
      </w:r>
    </w:p>
    <w:p w14:paraId="5F9ECC5A" w14:textId="77777777" w:rsidR="003D64AA" w:rsidRPr="006A36CE" w:rsidRDefault="003D64AA" w:rsidP="003D64AA">
      <w:pPr>
        <w:pStyle w:val="ListParagraph"/>
        <w:numPr>
          <w:ilvl w:val="0"/>
          <w:numId w:val="2"/>
        </w:numPr>
        <w:spacing w:before="16" w:line="323" w:lineRule="auto"/>
        <w:ind w:right="89"/>
        <w:jc w:val="both"/>
        <w:rPr>
          <w:rFonts w:asciiTheme="majorHAnsi" w:hAnsiTheme="majorHAnsi" w:cstheme="majorBidi"/>
          <w:w w:val="99"/>
          <w:sz w:val="22"/>
          <w:szCs w:val="22"/>
        </w:rPr>
      </w:pPr>
      <w:proofErr w:type="gramStart"/>
      <w:r w:rsidRPr="006A36CE">
        <w:rPr>
          <w:rFonts w:asciiTheme="majorHAnsi" w:hAnsiTheme="majorHAnsi" w:cstheme="majorBidi"/>
          <w:sz w:val="22"/>
          <w:szCs w:val="22"/>
          <w:lang w:bidi="ar-JO"/>
        </w:rPr>
        <w:t>Also</w:t>
      </w:r>
      <w:proofErr w:type="gramEnd"/>
      <w:r w:rsidRPr="006A36CE">
        <w:rPr>
          <w:rFonts w:asciiTheme="majorHAnsi" w:hAnsiTheme="majorHAnsi" w:cstheme="majorBidi"/>
          <w:sz w:val="22"/>
          <w:szCs w:val="22"/>
          <w:lang w:bidi="ar-JO"/>
        </w:rPr>
        <w:t xml:space="preserve"> the benefits will be for the local community and the country for now and for </w:t>
      </w:r>
      <w:proofErr w:type="gramStart"/>
      <w:r w:rsidRPr="006A36CE">
        <w:rPr>
          <w:rFonts w:asciiTheme="majorHAnsi" w:hAnsiTheme="majorHAnsi" w:cstheme="majorBidi"/>
          <w:sz w:val="22"/>
          <w:szCs w:val="22"/>
          <w:lang w:bidi="ar-JO"/>
        </w:rPr>
        <w:t>future ,</w:t>
      </w:r>
      <w:proofErr w:type="gramEnd"/>
      <w:r w:rsidRPr="006A36CE">
        <w:rPr>
          <w:rFonts w:asciiTheme="majorHAnsi" w:hAnsiTheme="majorHAnsi" w:cstheme="majorBidi"/>
          <w:sz w:val="22"/>
          <w:szCs w:val="22"/>
          <w:lang w:bidi="ar-JO"/>
        </w:rPr>
        <w:t xml:space="preserve"> as the players will learn allot from it and has a </w:t>
      </w:r>
      <w:proofErr w:type="gramStart"/>
      <w:r w:rsidRPr="006A36CE">
        <w:rPr>
          <w:rFonts w:asciiTheme="majorHAnsi" w:hAnsiTheme="majorHAnsi" w:cstheme="majorBidi"/>
          <w:sz w:val="22"/>
          <w:szCs w:val="22"/>
          <w:lang w:bidi="ar-JO"/>
        </w:rPr>
        <w:t>better results</w:t>
      </w:r>
      <w:proofErr w:type="gramEnd"/>
      <w:r w:rsidRPr="006A36CE">
        <w:rPr>
          <w:rFonts w:asciiTheme="majorHAnsi" w:hAnsiTheme="majorHAnsi" w:cstheme="majorBidi"/>
          <w:sz w:val="22"/>
          <w:szCs w:val="22"/>
          <w:lang w:bidi="ar-JO"/>
        </w:rPr>
        <w:t xml:space="preserve"> for their preference in the local and the international </w:t>
      </w:r>
      <w:proofErr w:type="gramStart"/>
      <w:r w:rsidRPr="006A36CE">
        <w:rPr>
          <w:rFonts w:asciiTheme="majorHAnsi" w:hAnsiTheme="majorHAnsi" w:cstheme="majorBidi"/>
          <w:sz w:val="22"/>
          <w:szCs w:val="22"/>
          <w:lang w:bidi="ar-JO"/>
        </w:rPr>
        <w:t>games ,</w:t>
      </w:r>
      <w:proofErr w:type="gramEnd"/>
      <w:r w:rsidRPr="006A36CE">
        <w:rPr>
          <w:rFonts w:asciiTheme="majorHAnsi" w:hAnsiTheme="majorHAnsi" w:cstheme="majorBidi"/>
          <w:sz w:val="22"/>
          <w:szCs w:val="22"/>
          <w:lang w:bidi="ar-JO"/>
        </w:rPr>
        <w:t xml:space="preserve"> like the Olympic </w:t>
      </w:r>
      <w:proofErr w:type="gramStart"/>
      <w:r w:rsidRPr="006A36CE">
        <w:rPr>
          <w:rFonts w:asciiTheme="majorHAnsi" w:hAnsiTheme="majorHAnsi" w:cstheme="majorBidi"/>
          <w:sz w:val="22"/>
          <w:szCs w:val="22"/>
          <w:lang w:bidi="ar-JO"/>
        </w:rPr>
        <w:t>games ,</w:t>
      </w:r>
      <w:proofErr w:type="gramEnd"/>
      <w:r w:rsidRPr="006A36CE">
        <w:rPr>
          <w:rFonts w:asciiTheme="majorHAnsi" w:hAnsiTheme="majorHAnsi" w:cstheme="majorBidi"/>
          <w:sz w:val="22"/>
          <w:szCs w:val="22"/>
          <w:lang w:bidi="ar-JO"/>
        </w:rPr>
        <w:t xml:space="preserve"> national and international competitions, championships and others. </w:t>
      </w:r>
    </w:p>
    <w:p w14:paraId="5C821794" w14:textId="77777777" w:rsidR="001B10B2" w:rsidRPr="006A36CE" w:rsidRDefault="003D64AA" w:rsidP="001B10B2">
      <w:pPr>
        <w:pStyle w:val="ListParagraph"/>
        <w:numPr>
          <w:ilvl w:val="0"/>
          <w:numId w:val="2"/>
        </w:numPr>
        <w:spacing w:before="16" w:line="323" w:lineRule="auto"/>
        <w:ind w:right="89"/>
        <w:jc w:val="both"/>
        <w:rPr>
          <w:rFonts w:asciiTheme="majorHAnsi" w:hAnsiTheme="majorHAnsi" w:cstheme="majorBidi"/>
          <w:w w:val="99"/>
          <w:sz w:val="22"/>
          <w:szCs w:val="22"/>
        </w:rPr>
      </w:pPr>
      <w:proofErr w:type="gramStart"/>
      <w:r w:rsidRPr="006A36CE">
        <w:rPr>
          <w:rFonts w:asciiTheme="majorHAnsi" w:hAnsiTheme="majorHAnsi" w:cstheme="majorBidi"/>
          <w:sz w:val="22"/>
          <w:szCs w:val="22"/>
          <w:lang w:bidi="ar-JO"/>
        </w:rPr>
        <w:t>Also</w:t>
      </w:r>
      <w:proofErr w:type="gramEnd"/>
      <w:r w:rsidRPr="006A36CE">
        <w:rPr>
          <w:rFonts w:asciiTheme="majorHAnsi" w:hAnsiTheme="majorHAnsi" w:cstheme="majorBidi"/>
          <w:sz w:val="22"/>
          <w:szCs w:val="22"/>
          <w:lang w:bidi="ar-JO"/>
        </w:rPr>
        <w:t xml:space="preserve"> will has other impacts on a national and international level for now and in the future</w:t>
      </w:r>
      <w:r w:rsidR="001B10B2" w:rsidRPr="006A36CE">
        <w:rPr>
          <w:rFonts w:asciiTheme="majorHAnsi" w:hAnsiTheme="majorHAnsi" w:cstheme="majorBidi"/>
          <w:sz w:val="22"/>
          <w:szCs w:val="22"/>
          <w:lang w:bidi="ar-JO"/>
        </w:rPr>
        <w:t>.</w:t>
      </w:r>
    </w:p>
    <w:p w14:paraId="53858DCB" w14:textId="02E66A21" w:rsidR="003D64AA" w:rsidRPr="006A36CE" w:rsidRDefault="003D64AA" w:rsidP="001B10B2">
      <w:pPr>
        <w:pStyle w:val="ListParagraph"/>
        <w:numPr>
          <w:ilvl w:val="0"/>
          <w:numId w:val="2"/>
        </w:numPr>
        <w:spacing w:before="16" w:line="323" w:lineRule="auto"/>
        <w:ind w:right="89"/>
        <w:jc w:val="both"/>
        <w:rPr>
          <w:rFonts w:asciiTheme="majorHAnsi" w:hAnsiTheme="majorHAnsi" w:cstheme="majorBidi"/>
          <w:w w:val="99"/>
          <w:sz w:val="22"/>
          <w:szCs w:val="22"/>
        </w:rPr>
      </w:pPr>
      <w:r w:rsidRPr="006A36CE">
        <w:rPr>
          <w:rFonts w:asciiTheme="majorHAnsi" w:hAnsiTheme="majorHAnsi" w:cstheme="majorBidi"/>
          <w:sz w:val="22"/>
          <w:szCs w:val="22"/>
          <w:lang w:bidi="ar-JO"/>
        </w:rPr>
        <w:t xml:space="preserve">The project will also help to increase the knowledge of our organization about the topic and </w:t>
      </w:r>
      <w:proofErr w:type="gramStart"/>
      <w:r w:rsidRPr="006A36CE">
        <w:rPr>
          <w:rFonts w:asciiTheme="majorHAnsi" w:hAnsiTheme="majorHAnsi" w:cstheme="majorBidi"/>
          <w:sz w:val="22"/>
          <w:szCs w:val="22"/>
          <w:lang w:bidi="ar-JO"/>
        </w:rPr>
        <w:t>about ,</w:t>
      </w:r>
      <w:proofErr w:type="gramEnd"/>
      <w:r w:rsidRPr="006A36CE">
        <w:rPr>
          <w:rFonts w:asciiTheme="majorHAnsi" w:hAnsiTheme="majorHAnsi" w:cstheme="majorBidi"/>
          <w:sz w:val="22"/>
          <w:szCs w:val="22"/>
          <w:lang w:bidi="ar-JO"/>
        </w:rPr>
        <w:t xml:space="preserve"> non- formal education, </w:t>
      </w:r>
    </w:p>
    <w:bookmarkEnd w:id="0"/>
    <w:p w14:paraId="26C2B193" w14:textId="77777777" w:rsidR="00863621" w:rsidRDefault="00863621" w:rsidP="00B03F39">
      <w:pPr>
        <w:spacing w:line="324" w:lineRule="auto"/>
        <w:ind w:right="93"/>
        <w:jc w:val="both"/>
        <w:rPr>
          <w:rFonts w:asciiTheme="majorHAnsi" w:hAnsiTheme="majorHAnsi"/>
          <w:sz w:val="22"/>
          <w:szCs w:val="22"/>
        </w:rPr>
      </w:pPr>
      <w:r>
        <w:rPr>
          <w:rFonts w:asciiTheme="majorHAnsi" w:hAnsiTheme="majorHAnsi"/>
          <w:sz w:val="22"/>
          <w:szCs w:val="22"/>
        </w:rPr>
        <w:t xml:space="preserve">                         </w:t>
      </w:r>
    </w:p>
    <w:tbl>
      <w:tblPr>
        <w:tblW w:w="0" w:type="auto"/>
        <w:tblInd w:w="895" w:type="dxa"/>
        <w:tblCellMar>
          <w:top w:w="15" w:type="dxa"/>
          <w:left w:w="15" w:type="dxa"/>
          <w:bottom w:w="15" w:type="dxa"/>
          <w:right w:w="15" w:type="dxa"/>
        </w:tblCellMar>
        <w:tblLook w:val="04A0" w:firstRow="1" w:lastRow="0" w:firstColumn="1" w:lastColumn="0" w:noHBand="0" w:noVBand="1"/>
      </w:tblPr>
      <w:tblGrid>
        <w:gridCol w:w="2250"/>
        <w:gridCol w:w="1080"/>
        <w:gridCol w:w="1890"/>
        <w:gridCol w:w="3100"/>
        <w:gridCol w:w="1415"/>
      </w:tblGrid>
      <w:tr w:rsidR="00A47D49" w:rsidRPr="00863621" w14:paraId="5A3F8568" w14:textId="3F98FE9F" w:rsidTr="00084700">
        <w:tc>
          <w:tcPr>
            <w:tcW w:w="973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D01E9" w14:textId="39CCE0D5" w:rsidR="00A47D49" w:rsidRPr="00863621" w:rsidRDefault="00A47D49" w:rsidP="00863621">
            <w:pPr>
              <w:spacing w:line="324" w:lineRule="auto"/>
              <w:ind w:right="93"/>
              <w:jc w:val="both"/>
              <w:rPr>
                <w:rFonts w:asciiTheme="majorHAnsi" w:hAnsiTheme="majorHAnsi"/>
                <w:b/>
                <w:bCs/>
                <w:sz w:val="22"/>
                <w:szCs w:val="22"/>
              </w:rPr>
            </w:pPr>
            <w:r w:rsidRPr="00863621">
              <w:rPr>
                <w:rFonts w:asciiTheme="majorHAnsi" w:hAnsiTheme="majorHAnsi"/>
                <w:b/>
                <w:bCs/>
                <w:sz w:val="22"/>
                <w:szCs w:val="22"/>
              </w:rPr>
              <w:t>European Union granted projects\EU programmes </w:t>
            </w:r>
          </w:p>
        </w:tc>
      </w:tr>
      <w:tr w:rsidR="00A47D49" w:rsidRPr="00863621" w14:paraId="2D3B573F" w14:textId="77777777" w:rsidTr="00084700">
        <w:tc>
          <w:tcPr>
            <w:tcW w:w="973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17DD" w14:textId="3B7144AF" w:rsidR="00A47D49" w:rsidRPr="00863621" w:rsidRDefault="00A47D49" w:rsidP="00863621">
            <w:pPr>
              <w:spacing w:line="324" w:lineRule="auto"/>
              <w:ind w:right="93"/>
              <w:jc w:val="both"/>
              <w:rPr>
                <w:rFonts w:asciiTheme="majorHAnsi" w:hAnsiTheme="majorHAnsi"/>
                <w:b/>
                <w:bCs/>
                <w:sz w:val="22"/>
                <w:szCs w:val="22"/>
              </w:rPr>
            </w:pPr>
            <w:r>
              <w:rPr>
                <w:rFonts w:asciiTheme="majorHAnsi" w:hAnsiTheme="majorHAnsi"/>
                <w:b/>
                <w:bCs/>
                <w:sz w:val="22"/>
                <w:szCs w:val="22"/>
              </w:rPr>
              <w:t>KA1</w:t>
            </w:r>
          </w:p>
        </w:tc>
      </w:tr>
      <w:tr w:rsidR="00863621" w:rsidRPr="00863621" w14:paraId="74F1AF22" w14:textId="4FEF33EA" w:rsidTr="00084700">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DD4DA" w14:textId="77777777" w:rsidR="00863621" w:rsidRPr="00863621" w:rsidRDefault="00863621" w:rsidP="00863621">
            <w:pPr>
              <w:spacing w:line="324" w:lineRule="auto"/>
              <w:ind w:right="93"/>
              <w:jc w:val="both"/>
              <w:rPr>
                <w:rFonts w:asciiTheme="majorHAnsi" w:hAnsiTheme="majorHAnsi"/>
                <w:sz w:val="22"/>
                <w:szCs w:val="22"/>
              </w:rPr>
            </w:pPr>
            <w:r w:rsidRPr="00863621">
              <w:rPr>
                <w:rFonts w:asciiTheme="majorHAnsi" w:hAnsiTheme="majorHAnsi"/>
                <w:b/>
                <w:bCs/>
                <w:sz w:val="22"/>
                <w:szCs w:val="22"/>
              </w:rPr>
              <w:t>Project Type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B8284" w14:textId="77777777" w:rsidR="00863621" w:rsidRPr="00863621" w:rsidRDefault="00863621" w:rsidP="00863621">
            <w:pPr>
              <w:spacing w:line="324" w:lineRule="auto"/>
              <w:ind w:right="93"/>
              <w:jc w:val="both"/>
              <w:rPr>
                <w:rFonts w:asciiTheme="majorHAnsi" w:hAnsiTheme="majorHAnsi"/>
                <w:sz w:val="22"/>
                <w:szCs w:val="22"/>
              </w:rPr>
            </w:pPr>
            <w:r w:rsidRPr="00863621">
              <w:rPr>
                <w:rFonts w:asciiTheme="majorHAnsi" w:hAnsiTheme="majorHAnsi"/>
                <w:b/>
                <w:bCs/>
                <w:sz w:val="22"/>
                <w:szCs w:val="22"/>
              </w:rPr>
              <w:t>Year</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ADB31" w14:textId="01A0014B" w:rsidR="00863621" w:rsidRPr="00863621" w:rsidRDefault="00084700" w:rsidP="00863621">
            <w:pPr>
              <w:spacing w:line="324" w:lineRule="auto"/>
              <w:ind w:right="93"/>
              <w:jc w:val="both"/>
              <w:rPr>
                <w:rFonts w:asciiTheme="majorHAnsi" w:hAnsiTheme="majorHAnsi"/>
                <w:sz w:val="22"/>
                <w:szCs w:val="22"/>
              </w:rPr>
            </w:pPr>
            <w:r>
              <w:rPr>
                <w:rFonts w:asciiTheme="majorHAnsi" w:hAnsiTheme="majorHAnsi"/>
                <w:b/>
                <w:bCs/>
                <w:sz w:val="22"/>
                <w:szCs w:val="22"/>
              </w:rPr>
              <w:t xml:space="preserve">Project No. </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7CD73" w14:textId="77C12367" w:rsidR="00863621" w:rsidRPr="00863621" w:rsidRDefault="00863621" w:rsidP="00863621">
            <w:pPr>
              <w:spacing w:line="324" w:lineRule="auto"/>
              <w:ind w:right="93"/>
              <w:jc w:val="both"/>
              <w:rPr>
                <w:rFonts w:asciiTheme="majorHAnsi" w:hAnsiTheme="majorHAnsi"/>
                <w:sz w:val="22"/>
                <w:szCs w:val="22"/>
              </w:rPr>
            </w:pPr>
            <w:r w:rsidRPr="00863621">
              <w:rPr>
                <w:rFonts w:asciiTheme="majorHAnsi" w:hAnsiTheme="majorHAnsi"/>
                <w:b/>
                <w:bCs/>
                <w:sz w:val="22"/>
                <w:szCs w:val="22"/>
              </w:rPr>
              <w:t>Title of the Project </w:t>
            </w:r>
          </w:p>
        </w:tc>
        <w:tc>
          <w:tcPr>
            <w:tcW w:w="1415" w:type="dxa"/>
            <w:tcBorders>
              <w:top w:val="single" w:sz="4" w:space="0" w:color="000000"/>
              <w:left w:val="single" w:sz="4" w:space="0" w:color="000000"/>
              <w:bottom w:val="single" w:sz="4" w:space="0" w:color="000000"/>
              <w:right w:val="single" w:sz="4" w:space="0" w:color="000000"/>
            </w:tcBorders>
          </w:tcPr>
          <w:p w14:paraId="26A783FB" w14:textId="3F5FD15A" w:rsidR="00863621" w:rsidRPr="00863621" w:rsidRDefault="00863621" w:rsidP="00863621">
            <w:pPr>
              <w:spacing w:line="324" w:lineRule="auto"/>
              <w:ind w:right="93"/>
              <w:jc w:val="both"/>
              <w:rPr>
                <w:rFonts w:asciiTheme="majorHAnsi" w:hAnsiTheme="majorHAnsi"/>
                <w:b/>
                <w:bCs/>
                <w:sz w:val="22"/>
                <w:szCs w:val="22"/>
              </w:rPr>
            </w:pPr>
            <w:r w:rsidRPr="00863621">
              <w:rPr>
                <w:rFonts w:asciiTheme="majorHAnsi" w:hAnsiTheme="majorHAnsi"/>
                <w:b/>
                <w:bCs/>
                <w:sz w:val="22"/>
                <w:szCs w:val="22"/>
              </w:rPr>
              <w:t>Country</w:t>
            </w:r>
          </w:p>
        </w:tc>
      </w:tr>
      <w:tr w:rsidR="00863621" w:rsidRPr="00863621" w14:paraId="3EC3BC6F" w14:textId="037F0436" w:rsidTr="00084700">
        <w:trPr>
          <w:trHeight w:val="516"/>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89CF1" w14:textId="77777777" w:rsidR="00863621" w:rsidRPr="00863621" w:rsidRDefault="00863621" w:rsidP="00863621">
            <w:pPr>
              <w:spacing w:line="324" w:lineRule="auto"/>
              <w:ind w:right="93"/>
              <w:jc w:val="both"/>
              <w:rPr>
                <w:rFonts w:asciiTheme="majorHAnsi" w:hAnsiTheme="majorHAnsi"/>
                <w:sz w:val="22"/>
                <w:szCs w:val="22"/>
              </w:rPr>
            </w:pPr>
            <w:r w:rsidRPr="00863621">
              <w:rPr>
                <w:rFonts w:asciiTheme="majorHAnsi" w:hAnsiTheme="majorHAnsi"/>
                <w:sz w:val="22"/>
                <w:szCs w:val="22"/>
              </w:rPr>
              <w:t>Training Course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9B179" w14:textId="77777777" w:rsidR="00863621" w:rsidRPr="00863621" w:rsidRDefault="00863621" w:rsidP="00863621">
            <w:pPr>
              <w:spacing w:line="324" w:lineRule="auto"/>
              <w:ind w:right="93"/>
              <w:jc w:val="both"/>
              <w:rPr>
                <w:rFonts w:asciiTheme="majorHAnsi" w:hAnsiTheme="majorHAnsi"/>
                <w:sz w:val="22"/>
                <w:szCs w:val="22"/>
              </w:rPr>
            </w:pPr>
            <w:r w:rsidRPr="00863621">
              <w:rPr>
                <w:rFonts w:asciiTheme="majorHAnsi" w:hAnsiTheme="majorHAnsi"/>
                <w:sz w:val="22"/>
                <w:szCs w:val="22"/>
              </w:rPr>
              <w:t>2025</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EA6CC3" w14:textId="10798D9A" w:rsidR="00863621" w:rsidRPr="00863621" w:rsidRDefault="00084700" w:rsidP="00863621">
            <w:pPr>
              <w:spacing w:line="324" w:lineRule="auto"/>
              <w:ind w:right="93"/>
              <w:jc w:val="both"/>
              <w:rPr>
                <w:rFonts w:asciiTheme="majorHAnsi" w:hAnsiTheme="majorHAnsi"/>
                <w:sz w:val="22"/>
                <w:szCs w:val="22"/>
              </w:rPr>
            </w:pPr>
            <w:r>
              <w:rPr>
                <w:rFonts w:asciiTheme="majorHAnsi" w:hAnsiTheme="majorHAnsi"/>
                <w:sz w:val="22"/>
                <w:szCs w:val="22"/>
              </w:rPr>
              <w:t>KA- 153 - YOU</w:t>
            </w: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81B02" w14:textId="77777777" w:rsidR="00863621" w:rsidRPr="00863621" w:rsidRDefault="00863621" w:rsidP="00863621">
            <w:pPr>
              <w:spacing w:line="324" w:lineRule="auto"/>
              <w:ind w:right="93"/>
              <w:jc w:val="both"/>
              <w:rPr>
                <w:rFonts w:asciiTheme="majorHAnsi" w:hAnsiTheme="majorHAnsi"/>
                <w:sz w:val="22"/>
                <w:szCs w:val="22"/>
              </w:rPr>
            </w:pPr>
            <w:r w:rsidRPr="00863621">
              <w:rPr>
                <w:rFonts w:asciiTheme="majorHAnsi" w:hAnsiTheme="majorHAnsi"/>
                <w:sz w:val="22"/>
                <w:szCs w:val="22"/>
              </w:rPr>
              <w:t>Wild Womb</w:t>
            </w:r>
            <w:r>
              <w:rPr>
                <w:rFonts w:asciiTheme="majorHAnsi" w:hAnsiTheme="majorHAnsi"/>
                <w:sz w:val="22"/>
                <w:szCs w:val="22"/>
              </w:rPr>
              <w:t xml:space="preserve">, </w:t>
            </w:r>
            <w:r w:rsidRPr="00863621">
              <w:rPr>
                <w:rFonts w:asciiTheme="majorHAnsi" w:hAnsiTheme="majorHAnsi"/>
                <w:sz w:val="22"/>
                <w:szCs w:val="22"/>
              </w:rPr>
              <w:t>HEALTH AND</w:t>
            </w:r>
          </w:p>
          <w:p w14:paraId="795B4DC7" w14:textId="36B34928" w:rsidR="00863621" w:rsidRPr="00863621" w:rsidRDefault="00863621" w:rsidP="00863621">
            <w:pPr>
              <w:spacing w:line="324" w:lineRule="auto"/>
              <w:ind w:right="93"/>
              <w:jc w:val="both"/>
              <w:rPr>
                <w:rFonts w:asciiTheme="majorHAnsi" w:hAnsiTheme="majorHAnsi"/>
                <w:sz w:val="22"/>
                <w:szCs w:val="22"/>
              </w:rPr>
            </w:pPr>
            <w:r w:rsidRPr="00863621">
              <w:rPr>
                <w:rFonts w:asciiTheme="majorHAnsi" w:hAnsiTheme="majorHAnsi"/>
                <w:sz w:val="22"/>
                <w:szCs w:val="22"/>
              </w:rPr>
              <w:t>SOVEREIGNITY</w:t>
            </w:r>
            <w:r>
              <w:rPr>
                <w:rFonts w:asciiTheme="majorHAnsi" w:hAnsiTheme="majorHAnsi"/>
                <w:sz w:val="22"/>
                <w:szCs w:val="22"/>
              </w:rPr>
              <w:t xml:space="preserve">, </w:t>
            </w:r>
            <w:r w:rsidRPr="00863621">
              <w:rPr>
                <w:rFonts w:asciiTheme="majorHAnsi" w:hAnsiTheme="majorHAnsi"/>
                <w:sz w:val="22"/>
                <w:szCs w:val="22"/>
              </w:rPr>
              <w:t>MENSTRUAL</w:t>
            </w:r>
          </w:p>
        </w:tc>
        <w:tc>
          <w:tcPr>
            <w:tcW w:w="1415" w:type="dxa"/>
            <w:tcBorders>
              <w:top w:val="single" w:sz="4" w:space="0" w:color="000000"/>
              <w:left w:val="single" w:sz="4" w:space="0" w:color="000000"/>
              <w:bottom w:val="single" w:sz="4" w:space="0" w:color="000000"/>
              <w:right w:val="single" w:sz="4" w:space="0" w:color="000000"/>
            </w:tcBorders>
            <w:vAlign w:val="center"/>
          </w:tcPr>
          <w:p w14:paraId="3AD13ECB" w14:textId="59EF5045" w:rsidR="00863621" w:rsidRPr="00863621" w:rsidRDefault="00863621" w:rsidP="00863621">
            <w:pPr>
              <w:spacing w:line="324" w:lineRule="auto"/>
              <w:ind w:right="93"/>
              <w:jc w:val="both"/>
              <w:rPr>
                <w:rFonts w:asciiTheme="majorHAnsi" w:hAnsiTheme="majorHAnsi"/>
                <w:sz w:val="22"/>
                <w:szCs w:val="22"/>
              </w:rPr>
            </w:pPr>
            <w:r w:rsidRPr="00863621">
              <w:rPr>
                <w:rFonts w:asciiTheme="majorHAnsi" w:hAnsiTheme="majorHAnsi"/>
                <w:sz w:val="22"/>
                <w:szCs w:val="22"/>
              </w:rPr>
              <w:t>Spain</w:t>
            </w:r>
          </w:p>
        </w:tc>
      </w:tr>
      <w:tr w:rsidR="00863621" w:rsidRPr="00863621" w14:paraId="43641E90" w14:textId="0862CDE9" w:rsidTr="00084700">
        <w:trPr>
          <w:trHeight w:val="516"/>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0D2F3" w14:textId="53464AF3" w:rsidR="00863621" w:rsidRPr="00863621" w:rsidRDefault="00863621" w:rsidP="00863621">
            <w:pPr>
              <w:spacing w:line="324" w:lineRule="auto"/>
              <w:ind w:right="93"/>
              <w:jc w:val="both"/>
              <w:rPr>
                <w:rFonts w:asciiTheme="majorHAnsi" w:hAnsiTheme="majorHAnsi"/>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9B24E" w14:textId="505F5AA3" w:rsidR="00863621" w:rsidRPr="00863621" w:rsidRDefault="00863621" w:rsidP="00863621">
            <w:pPr>
              <w:spacing w:line="324" w:lineRule="auto"/>
              <w:ind w:right="93"/>
              <w:jc w:val="both"/>
              <w:rPr>
                <w:rFonts w:asciiTheme="majorHAnsi" w:hAnsiTheme="majorHAnsi"/>
                <w:sz w:val="22"/>
                <w:szCs w:val="22"/>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2D15D" w14:textId="2DCB6BCF" w:rsidR="00863621" w:rsidRPr="00863621" w:rsidRDefault="00863621" w:rsidP="00863621">
            <w:pPr>
              <w:spacing w:line="324" w:lineRule="auto"/>
              <w:ind w:right="93"/>
              <w:jc w:val="both"/>
              <w:rPr>
                <w:rFonts w:asciiTheme="majorHAnsi" w:hAnsiTheme="majorHAnsi"/>
                <w:sz w:val="22"/>
                <w:szCs w:val="22"/>
              </w:rPr>
            </w:pP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6980D" w14:textId="45459546" w:rsidR="00863621" w:rsidRPr="00863621" w:rsidRDefault="00863621" w:rsidP="00863621">
            <w:pPr>
              <w:spacing w:line="324" w:lineRule="auto"/>
              <w:ind w:right="93"/>
              <w:jc w:val="both"/>
              <w:rPr>
                <w:rFonts w:asciiTheme="majorHAnsi" w:hAnsiTheme="majorHAnsi"/>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1822727" w14:textId="031B7B8C" w:rsidR="00863621" w:rsidRDefault="00863621" w:rsidP="00863621">
            <w:pPr>
              <w:spacing w:line="324" w:lineRule="auto"/>
              <w:ind w:right="93"/>
              <w:jc w:val="both"/>
              <w:rPr>
                <w:rFonts w:asciiTheme="majorHAnsi" w:hAnsiTheme="majorHAnsi"/>
                <w:sz w:val="22"/>
                <w:szCs w:val="22"/>
              </w:rPr>
            </w:pPr>
          </w:p>
        </w:tc>
      </w:tr>
      <w:tr w:rsidR="00A47D49" w:rsidRPr="00863621" w14:paraId="197DFE80" w14:textId="77777777" w:rsidTr="00084700">
        <w:trPr>
          <w:trHeight w:val="516"/>
        </w:trPr>
        <w:tc>
          <w:tcPr>
            <w:tcW w:w="973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CB0F8" w14:textId="4CBF1C0B" w:rsidR="00A47D49" w:rsidRDefault="00A47D49" w:rsidP="00863621">
            <w:pPr>
              <w:spacing w:line="324" w:lineRule="auto"/>
              <w:ind w:right="93"/>
              <w:jc w:val="both"/>
              <w:rPr>
                <w:rFonts w:asciiTheme="majorHAnsi" w:hAnsiTheme="majorHAnsi"/>
                <w:sz w:val="22"/>
                <w:szCs w:val="22"/>
              </w:rPr>
            </w:pPr>
            <w:r>
              <w:rPr>
                <w:rFonts w:asciiTheme="majorHAnsi" w:hAnsiTheme="majorHAnsi"/>
                <w:sz w:val="22"/>
                <w:szCs w:val="22"/>
              </w:rPr>
              <w:t xml:space="preserve">KA2 </w:t>
            </w:r>
          </w:p>
        </w:tc>
      </w:tr>
      <w:tr w:rsidR="00A47D49" w:rsidRPr="00863621" w14:paraId="280E3BD5" w14:textId="77777777" w:rsidTr="00084700">
        <w:trPr>
          <w:trHeight w:val="516"/>
        </w:trPr>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AE05C" w14:textId="4AB6291D" w:rsidR="00A47D49" w:rsidRDefault="00A47D49" w:rsidP="00A47D49">
            <w:pPr>
              <w:spacing w:line="324" w:lineRule="auto"/>
              <w:ind w:right="93"/>
              <w:jc w:val="both"/>
              <w:rPr>
                <w:rFonts w:asciiTheme="majorHAnsi" w:hAnsiTheme="majorHAnsi"/>
                <w:sz w:val="22"/>
                <w:szCs w:val="22"/>
              </w:rPr>
            </w:pPr>
            <w:r>
              <w:rPr>
                <w:rFonts w:asciiTheme="majorHAnsi" w:hAnsiTheme="majorHAnsi"/>
                <w:sz w:val="22"/>
                <w:szCs w:val="22"/>
              </w:rPr>
              <w:t>Capacity Building – in the field of Youth</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E2F2B" w14:textId="19A26128" w:rsidR="00A47D49" w:rsidRPr="00863621" w:rsidRDefault="00A47D49" w:rsidP="00A47D49">
            <w:pPr>
              <w:spacing w:line="324" w:lineRule="auto"/>
              <w:ind w:right="93"/>
              <w:jc w:val="both"/>
              <w:rPr>
                <w:rFonts w:asciiTheme="majorHAnsi" w:hAnsiTheme="majorHAnsi"/>
                <w:sz w:val="22"/>
                <w:szCs w:val="22"/>
              </w:rPr>
            </w:pPr>
            <w:r w:rsidRPr="00863621">
              <w:rPr>
                <w:rFonts w:asciiTheme="majorHAnsi" w:hAnsiTheme="majorHAnsi"/>
                <w:sz w:val="22"/>
                <w:szCs w:val="22"/>
              </w:rPr>
              <w:t>2025</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5FCA6" w14:textId="77777777" w:rsidR="00A47D49" w:rsidRDefault="00A47D49" w:rsidP="00A47D49">
            <w:pPr>
              <w:spacing w:line="324" w:lineRule="auto"/>
              <w:ind w:right="93"/>
              <w:jc w:val="both"/>
              <w:rPr>
                <w:rFonts w:asciiTheme="majorHAnsi" w:hAnsiTheme="majorHAnsi"/>
                <w:sz w:val="22"/>
                <w:szCs w:val="22"/>
              </w:rPr>
            </w:pPr>
          </w:p>
          <w:p w14:paraId="2893455D" w14:textId="0A984D48" w:rsidR="00084700" w:rsidRDefault="00084700" w:rsidP="00BD1D6C">
            <w:pPr>
              <w:spacing w:line="324" w:lineRule="auto"/>
              <w:ind w:right="93"/>
              <w:jc w:val="both"/>
              <w:rPr>
                <w:rFonts w:asciiTheme="majorHAnsi" w:hAnsiTheme="majorHAnsi"/>
                <w:sz w:val="22"/>
                <w:szCs w:val="22"/>
              </w:rPr>
            </w:pPr>
            <w:r>
              <w:rPr>
                <w:rFonts w:asciiTheme="majorHAnsi" w:hAnsiTheme="majorHAnsi"/>
                <w:sz w:val="22"/>
                <w:szCs w:val="22"/>
              </w:rPr>
              <w:t xml:space="preserve">KA220 </w:t>
            </w:r>
            <w:r w:rsidRPr="00BD1D6C">
              <w:rPr>
                <w:rFonts w:asciiTheme="majorHAnsi" w:hAnsiTheme="majorHAnsi"/>
                <w:sz w:val="22"/>
                <w:szCs w:val="22"/>
              </w:rPr>
              <w:t>—</w:t>
            </w:r>
          </w:p>
          <w:p w14:paraId="1A6A19DD" w14:textId="3464658B" w:rsidR="00A47D49" w:rsidRDefault="00BD1D6C" w:rsidP="00BD1D6C">
            <w:pPr>
              <w:spacing w:line="324" w:lineRule="auto"/>
              <w:ind w:right="93"/>
              <w:jc w:val="both"/>
              <w:rPr>
                <w:rFonts w:asciiTheme="majorHAnsi" w:hAnsiTheme="majorHAnsi"/>
                <w:sz w:val="22"/>
                <w:szCs w:val="22"/>
              </w:rPr>
            </w:pPr>
            <w:r w:rsidRPr="00BD1D6C">
              <w:rPr>
                <w:rFonts w:asciiTheme="majorHAnsi" w:hAnsiTheme="majorHAnsi"/>
                <w:sz w:val="22"/>
                <w:szCs w:val="22"/>
              </w:rPr>
              <w:t xml:space="preserve">101246444 </w:t>
            </w:r>
          </w:p>
          <w:p w14:paraId="6654674D" w14:textId="77777777" w:rsidR="00A47D49" w:rsidRDefault="00A47D49" w:rsidP="00A47D49">
            <w:pPr>
              <w:spacing w:line="324" w:lineRule="auto"/>
              <w:ind w:right="93"/>
              <w:jc w:val="both"/>
              <w:rPr>
                <w:rFonts w:asciiTheme="majorHAnsi" w:hAnsiTheme="majorHAnsi"/>
                <w:sz w:val="22"/>
                <w:szCs w:val="22"/>
              </w:rPr>
            </w:pPr>
          </w:p>
        </w:tc>
        <w:tc>
          <w:tcPr>
            <w:tcW w:w="3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BD747" w14:textId="5FFA974B" w:rsidR="00A47D49" w:rsidRPr="00863621" w:rsidRDefault="00084700" w:rsidP="00084700">
            <w:pPr>
              <w:spacing w:line="324" w:lineRule="auto"/>
              <w:ind w:right="93"/>
              <w:jc w:val="both"/>
              <w:rPr>
                <w:rFonts w:asciiTheme="majorHAnsi" w:hAnsiTheme="majorHAnsi"/>
                <w:sz w:val="22"/>
                <w:szCs w:val="22"/>
                <w:rtl/>
                <w:lang w:bidi="ar-JO"/>
              </w:rPr>
            </w:pPr>
            <w:r w:rsidRPr="00BD1D6C">
              <w:rPr>
                <w:rFonts w:asciiTheme="majorHAnsi" w:hAnsiTheme="majorHAnsi"/>
                <w:sz w:val="22"/>
                <w:szCs w:val="22"/>
              </w:rPr>
              <w:t>ERFQAWE</w:t>
            </w:r>
            <w:r>
              <w:rPr>
                <w:rFonts w:asciiTheme="majorHAnsi" w:hAnsiTheme="majorHAnsi"/>
                <w:sz w:val="22"/>
                <w:szCs w:val="22"/>
                <w:lang w:bidi="ar-JO"/>
              </w:rPr>
              <w:t xml:space="preserve"> -E</w:t>
            </w:r>
            <w:r w:rsidRPr="00084700">
              <w:rPr>
                <w:rFonts w:asciiTheme="majorHAnsi" w:hAnsiTheme="majorHAnsi"/>
                <w:sz w:val="22"/>
                <w:szCs w:val="22"/>
                <w:lang w:bidi="ar-JO"/>
              </w:rPr>
              <w:t xml:space="preserve">nhance sustainable social entrepreneurship, digital innovation, </w:t>
            </w:r>
            <w:r>
              <w:rPr>
                <w:rFonts w:asciiTheme="majorHAnsi" w:hAnsiTheme="majorHAnsi"/>
                <w:sz w:val="22"/>
                <w:szCs w:val="22"/>
                <w:lang w:bidi="ar-JO"/>
              </w:rPr>
              <w:t>&amp;</w:t>
            </w:r>
            <w:r w:rsidRPr="00084700">
              <w:rPr>
                <w:rFonts w:asciiTheme="majorHAnsi" w:hAnsiTheme="majorHAnsi"/>
                <w:sz w:val="22"/>
                <w:szCs w:val="22"/>
                <w:lang w:bidi="ar-JO"/>
              </w:rPr>
              <w:t>civic engagement</w:t>
            </w:r>
          </w:p>
        </w:tc>
        <w:tc>
          <w:tcPr>
            <w:tcW w:w="1415" w:type="dxa"/>
            <w:tcBorders>
              <w:top w:val="single" w:sz="4" w:space="0" w:color="000000"/>
              <w:left w:val="single" w:sz="4" w:space="0" w:color="000000"/>
              <w:bottom w:val="single" w:sz="4" w:space="0" w:color="000000"/>
              <w:right w:val="single" w:sz="4" w:space="0" w:color="000000"/>
            </w:tcBorders>
            <w:vAlign w:val="center"/>
          </w:tcPr>
          <w:p w14:paraId="144EA4A0" w14:textId="736EF78B" w:rsidR="00A47D49" w:rsidRDefault="00A47D49" w:rsidP="00A47D49">
            <w:pPr>
              <w:spacing w:line="324" w:lineRule="auto"/>
              <w:ind w:right="93"/>
              <w:jc w:val="both"/>
              <w:rPr>
                <w:rFonts w:asciiTheme="majorHAnsi" w:hAnsiTheme="majorHAnsi"/>
                <w:sz w:val="22"/>
                <w:szCs w:val="22"/>
              </w:rPr>
            </w:pPr>
            <w:r>
              <w:rPr>
                <w:rFonts w:asciiTheme="majorHAnsi" w:hAnsiTheme="majorHAnsi"/>
                <w:sz w:val="22"/>
                <w:szCs w:val="22"/>
              </w:rPr>
              <w:t xml:space="preserve">Consortium </w:t>
            </w:r>
          </w:p>
        </w:tc>
      </w:tr>
    </w:tbl>
    <w:p w14:paraId="45753755" w14:textId="547BA701" w:rsidR="00323D8F" w:rsidRDefault="00323D8F" w:rsidP="00B03F39">
      <w:pPr>
        <w:spacing w:line="324" w:lineRule="auto"/>
        <w:ind w:right="93"/>
        <w:jc w:val="both"/>
        <w:rPr>
          <w:rFonts w:asciiTheme="majorHAnsi" w:hAnsiTheme="majorHAnsi"/>
          <w:sz w:val="22"/>
          <w:szCs w:val="22"/>
        </w:rPr>
      </w:pPr>
    </w:p>
    <w:p w14:paraId="631E0E4D" w14:textId="77777777" w:rsidR="00863621" w:rsidRDefault="00863621" w:rsidP="00B03F39">
      <w:pPr>
        <w:spacing w:line="324" w:lineRule="auto"/>
        <w:ind w:right="93"/>
        <w:jc w:val="both"/>
        <w:rPr>
          <w:rFonts w:asciiTheme="majorHAnsi" w:hAnsiTheme="majorHAnsi"/>
          <w:sz w:val="22"/>
          <w:szCs w:val="22"/>
        </w:rPr>
      </w:pPr>
    </w:p>
    <w:p w14:paraId="2D67196A" w14:textId="77777777" w:rsidR="00863621" w:rsidRDefault="00863621" w:rsidP="00B03F39">
      <w:pPr>
        <w:spacing w:line="324" w:lineRule="auto"/>
        <w:ind w:right="93"/>
        <w:jc w:val="both"/>
        <w:rPr>
          <w:rFonts w:asciiTheme="majorHAnsi" w:hAnsiTheme="majorHAnsi"/>
          <w:sz w:val="22"/>
          <w:szCs w:val="22"/>
        </w:rPr>
      </w:pPr>
      <w:r>
        <w:rPr>
          <w:rFonts w:asciiTheme="majorHAnsi" w:hAnsiTheme="majorHAnsi"/>
          <w:sz w:val="22"/>
          <w:szCs w:val="22"/>
        </w:rPr>
        <w:t xml:space="preserve">           </w:t>
      </w:r>
    </w:p>
    <w:p w14:paraId="086F1DCE" w14:textId="62873537" w:rsidR="00863621" w:rsidRDefault="00863621" w:rsidP="00B03F39">
      <w:pPr>
        <w:spacing w:line="324" w:lineRule="auto"/>
        <w:ind w:right="93"/>
        <w:jc w:val="both"/>
        <w:rPr>
          <w:rFonts w:asciiTheme="majorHAnsi" w:hAnsiTheme="majorHAnsi"/>
          <w:sz w:val="22"/>
          <w:szCs w:val="22"/>
        </w:rPr>
      </w:pPr>
      <w:r>
        <w:rPr>
          <w:rFonts w:asciiTheme="majorHAnsi" w:hAnsiTheme="majorHAnsi"/>
          <w:sz w:val="22"/>
          <w:szCs w:val="22"/>
        </w:rPr>
        <w:t xml:space="preserve">  </w:t>
      </w:r>
    </w:p>
    <w:p w14:paraId="22F1A8B9" w14:textId="35211552" w:rsidR="00863621" w:rsidRPr="006A36CE" w:rsidRDefault="00863621" w:rsidP="00B03F39">
      <w:pPr>
        <w:spacing w:line="324" w:lineRule="auto"/>
        <w:ind w:right="93"/>
        <w:jc w:val="both"/>
        <w:rPr>
          <w:rFonts w:asciiTheme="majorHAnsi" w:hAnsiTheme="majorHAnsi"/>
          <w:sz w:val="22"/>
          <w:szCs w:val="22"/>
        </w:rPr>
        <w:sectPr w:rsidR="00863621" w:rsidRPr="006A36CE">
          <w:footerReference w:type="default" r:id="rId17"/>
          <w:pgSz w:w="12240" w:h="15840"/>
          <w:pgMar w:top="1480" w:right="780" w:bottom="280" w:left="800" w:header="0" w:footer="1245" w:gutter="0"/>
          <w:cols w:space="720"/>
        </w:sectPr>
      </w:pPr>
      <w:r>
        <w:rPr>
          <w:rFonts w:asciiTheme="majorHAnsi" w:hAnsiTheme="majorHAnsi"/>
          <w:sz w:val="22"/>
          <w:szCs w:val="22"/>
        </w:rPr>
        <w:t xml:space="preserve">      </w:t>
      </w:r>
    </w:p>
    <w:p w14:paraId="67A35488" w14:textId="67431EC0" w:rsidR="00323D8F" w:rsidRPr="006A36CE" w:rsidRDefault="00323D8F" w:rsidP="00CC25CD">
      <w:pPr>
        <w:spacing w:before="3" w:line="140" w:lineRule="exact"/>
        <w:rPr>
          <w:rFonts w:asciiTheme="majorHAnsi" w:hAnsiTheme="majorHAnsi"/>
          <w:sz w:val="22"/>
          <w:szCs w:val="22"/>
        </w:rPr>
        <w:sectPr w:rsidR="00323D8F" w:rsidRPr="006A36CE">
          <w:footerReference w:type="default" r:id="rId18"/>
          <w:pgSz w:w="12240" w:h="15840"/>
          <w:pgMar w:top="1480" w:right="780" w:bottom="280" w:left="800" w:header="0" w:footer="1117" w:gutter="0"/>
          <w:cols w:space="720"/>
        </w:sectPr>
      </w:pPr>
    </w:p>
    <w:p w14:paraId="04062C35" w14:textId="44CB849E" w:rsidR="00323D8F" w:rsidRPr="006A36CE" w:rsidRDefault="00323D8F" w:rsidP="00CC25CD">
      <w:pPr>
        <w:spacing w:before="3" w:line="140" w:lineRule="exact"/>
        <w:rPr>
          <w:rFonts w:asciiTheme="majorHAnsi" w:hAnsiTheme="majorHAnsi"/>
          <w:sz w:val="22"/>
          <w:szCs w:val="22"/>
        </w:rPr>
      </w:pPr>
    </w:p>
    <w:sectPr w:rsidR="00323D8F" w:rsidRPr="006A36CE" w:rsidSect="00CC25CD">
      <w:footerReference w:type="default" r:id="rId19"/>
      <w:pgSz w:w="12240" w:h="15840"/>
      <w:pgMar w:top="1480" w:right="780" w:bottom="280" w:left="800" w:header="0" w:footer="1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F1D2" w14:textId="77777777" w:rsidR="00E10713" w:rsidRDefault="00E10713">
      <w:r>
        <w:separator/>
      </w:r>
    </w:p>
  </w:endnote>
  <w:endnote w:type="continuationSeparator" w:id="0">
    <w:p w14:paraId="5789F44B" w14:textId="77777777" w:rsidR="00E10713" w:rsidRDefault="00E1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8EB3" w14:textId="77777777" w:rsidR="00323D8F" w:rsidRDefault="00000000">
    <w:pPr>
      <w:spacing w:line="200" w:lineRule="exact"/>
    </w:pPr>
    <w:r>
      <w:pict w14:anchorId="03EFE936">
        <v:shapetype id="_x0000_t202" coordsize="21600,21600" o:spt="202" path="m,l,21600r21600,l21600,xe">
          <v:stroke joinstyle="miter"/>
          <v:path gradientshapeok="t" o:connecttype="rect"/>
        </v:shapetype>
        <v:shape id="_x0000_s1031" type="#_x0000_t202" style="position:absolute;margin-left:44pt;margin-top:718.75pt;width:523.9pt;height:38.85pt;z-index:-2211;mso-position-horizontal-relative:page;mso-position-vertical-relative:page" filled="f" stroked="f">
          <v:textbox style="mso-next-textbox:#_x0000_s1031" inset="0,0,0,0">
            <w:txbxContent>
              <w:p w14:paraId="54B9ADD3" w14:textId="703EC3C4" w:rsidR="00323D8F" w:rsidRDefault="00323D8F">
                <w:pPr>
                  <w:spacing w:before="39"/>
                  <w:ind w:left="20"/>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A495" w14:textId="37C40F1F" w:rsidR="00CC25CD" w:rsidRDefault="00CC25CD">
    <w:pPr>
      <w:spacing w:line="200" w:lineRule="exact"/>
    </w:pPr>
    <w:r>
      <w:rPr>
        <w:noProof/>
      </w:rPr>
      <mc:AlternateContent>
        <mc:Choice Requires="wps">
          <w:drawing>
            <wp:anchor distT="0" distB="0" distL="114300" distR="114300" simplePos="0" relativeHeight="503315888" behindDoc="1" locked="0" layoutInCell="1" allowOverlap="1" wp14:anchorId="0BDCE864" wp14:editId="3A039DA8">
              <wp:simplePos x="0" y="0"/>
              <wp:positionH relativeFrom="page">
                <wp:posOffset>558800</wp:posOffset>
              </wp:positionH>
              <wp:positionV relativeFrom="page">
                <wp:posOffset>9128125</wp:posOffset>
              </wp:positionV>
              <wp:extent cx="6653530" cy="493395"/>
              <wp:effectExtent l="0" t="3175" r="0" b="0"/>
              <wp:wrapNone/>
              <wp:docPr id="20258403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C0E5C" w14:textId="77777777" w:rsidR="00CC25CD" w:rsidRDefault="00CC25CD">
                          <w:pPr>
                            <w:spacing w:before="3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CE864" id="_x0000_t202" coordsize="21600,21600" o:spt="202" path="m,l,21600r21600,l21600,xe">
              <v:stroke joinstyle="miter"/>
              <v:path gradientshapeok="t" o:connecttype="rect"/>
            </v:shapetype>
            <v:shape id="Text Box 9" o:spid="_x0000_s1035" type="#_x0000_t202" style="position:absolute;margin-left:44pt;margin-top:718.75pt;width:523.9pt;height:38.85pt;z-index:-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" filled="f" stroked="f">
              <v:textbox inset="0,0,0,0">
                <w:txbxContent>
                  <w:p w14:paraId="34CC0E5C" w14:textId="77777777" w:rsidR="00CC25CD" w:rsidRDefault="00CC25CD">
                    <w:pPr>
                      <w:spacing w:before="39"/>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C9CC" w14:textId="77777777" w:rsidR="00323D8F" w:rsidRDefault="00000000">
    <w:pPr>
      <w:spacing w:line="200" w:lineRule="exact"/>
    </w:pPr>
    <w:r>
      <w:pict w14:anchorId="25D27377">
        <v:shapetype id="_x0000_t202" coordsize="21600,21600" o:spt="202" path="m,l,21600r21600,l21600,xe">
          <v:stroke joinstyle="miter"/>
          <v:path gradientshapeok="t" o:connecttype="rect"/>
        </v:shapetype>
        <v:shape id="_x0000_s1030" type="#_x0000_t202" style="position:absolute;margin-left:44pt;margin-top:718.75pt;width:523.9pt;height:38.85pt;z-index:-2210;mso-position-horizontal-relative:page;mso-position-vertical-relative:page" filled="f" stroked="f">
          <v:textbox inset="0,0,0,0">
            <w:txbxContent>
              <w:p w14:paraId="2A9C801D" w14:textId="513194F0" w:rsidR="00323D8F" w:rsidRDefault="00323D8F">
                <w:pPr>
                  <w:spacing w:before="39"/>
                  <w:ind w:left="20"/>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9F2F" w14:textId="77777777" w:rsidR="00323D8F" w:rsidRDefault="00000000">
    <w:pPr>
      <w:spacing w:line="200" w:lineRule="exact"/>
    </w:pPr>
    <w:r>
      <w:pict w14:anchorId="6DC91E03">
        <v:shapetype id="_x0000_t202" coordsize="21600,21600" o:spt="202" path="m,l,21600r21600,l21600,xe">
          <v:stroke joinstyle="miter"/>
          <v:path gradientshapeok="t" o:connecttype="rect"/>
        </v:shapetype>
        <v:shape id="_x0000_s1025" type="#_x0000_t202" style="position:absolute;margin-left:44pt;margin-top:718.75pt;width:523.9pt;height:38.85pt;z-index:-2205;mso-position-horizontal-relative:page;mso-position-vertical-relative:page" filled="f" stroked="f">
          <v:textbox inset="0,0,0,0">
            <w:txbxContent>
              <w:p w14:paraId="613F679B" w14:textId="77B6AC10" w:rsidR="00323D8F" w:rsidRDefault="00323D8F">
                <w:pPr>
                  <w:spacing w:before="39"/>
                  <w:ind w:left="2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A64B" w14:textId="77777777" w:rsidR="00E10713" w:rsidRDefault="00E10713">
      <w:r>
        <w:separator/>
      </w:r>
    </w:p>
  </w:footnote>
  <w:footnote w:type="continuationSeparator" w:id="0">
    <w:p w14:paraId="590DEC8E" w14:textId="77777777" w:rsidR="00E10713" w:rsidRDefault="00E10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37063"/>
    <w:multiLevelType w:val="hybridMultilevel"/>
    <w:tmpl w:val="09A66C2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B5FE0"/>
    <w:multiLevelType w:val="hybridMultilevel"/>
    <w:tmpl w:val="CE40068E"/>
    <w:lvl w:ilvl="0" w:tplc="1ED8C42E">
      <w:start w:val="1"/>
      <w:numFmt w:val="bullet"/>
      <w:lvlText w:val=""/>
      <w:lvlJc w:val="left"/>
      <w:pPr>
        <w:ind w:left="460" w:hanging="360"/>
      </w:pPr>
      <w:rPr>
        <w:rFonts w:ascii="Symbol" w:eastAsia="Times New Roman" w:hAnsi="Symbol"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785653DF"/>
    <w:multiLevelType w:val="multilevel"/>
    <w:tmpl w:val="D8C484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097238010">
    <w:abstractNumId w:val="2"/>
  </w:num>
  <w:num w:numId="2" w16cid:durableId="126557635">
    <w:abstractNumId w:val="0"/>
  </w:num>
  <w:num w:numId="3" w16cid:durableId="1192299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1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D8F"/>
    <w:rsid w:val="0000284B"/>
    <w:rsid w:val="000040A7"/>
    <w:rsid w:val="00004725"/>
    <w:rsid w:val="0002427B"/>
    <w:rsid w:val="000506CE"/>
    <w:rsid w:val="00054523"/>
    <w:rsid w:val="00084700"/>
    <w:rsid w:val="000964F9"/>
    <w:rsid w:val="00096C8F"/>
    <w:rsid w:val="000C3D0A"/>
    <w:rsid w:val="000D342F"/>
    <w:rsid w:val="000F1355"/>
    <w:rsid w:val="00117808"/>
    <w:rsid w:val="001319C2"/>
    <w:rsid w:val="00134695"/>
    <w:rsid w:val="0015750E"/>
    <w:rsid w:val="00194782"/>
    <w:rsid w:val="00194870"/>
    <w:rsid w:val="001A34AA"/>
    <w:rsid w:val="001B10B2"/>
    <w:rsid w:val="001B250D"/>
    <w:rsid w:val="001C0D75"/>
    <w:rsid w:val="002106ED"/>
    <w:rsid w:val="00211B0A"/>
    <w:rsid w:val="00217CA3"/>
    <w:rsid w:val="00221998"/>
    <w:rsid w:val="00244C46"/>
    <w:rsid w:val="002567A7"/>
    <w:rsid w:val="002B16BB"/>
    <w:rsid w:val="002B1C6D"/>
    <w:rsid w:val="002C03A2"/>
    <w:rsid w:val="002E0724"/>
    <w:rsid w:val="002F1AAD"/>
    <w:rsid w:val="002F547C"/>
    <w:rsid w:val="00300D75"/>
    <w:rsid w:val="00317CD4"/>
    <w:rsid w:val="003234A5"/>
    <w:rsid w:val="00323D8F"/>
    <w:rsid w:val="00330AB6"/>
    <w:rsid w:val="00350A21"/>
    <w:rsid w:val="00351701"/>
    <w:rsid w:val="00352093"/>
    <w:rsid w:val="00362786"/>
    <w:rsid w:val="00370675"/>
    <w:rsid w:val="00370B33"/>
    <w:rsid w:val="003720F5"/>
    <w:rsid w:val="003B689F"/>
    <w:rsid w:val="003D64AA"/>
    <w:rsid w:val="003E5D45"/>
    <w:rsid w:val="003F1245"/>
    <w:rsid w:val="003F12E1"/>
    <w:rsid w:val="004211C3"/>
    <w:rsid w:val="004361C3"/>
    <w:rsid w:val="00460DFF"/>
    <w:rsid w:val="0046418B"/>
    <w:rsid w:val="004B5DAE"/>
    <w:rsid w:val="004C5D19"/>
    <w:rsid w:val="004E3DCA"/>
    <w:rsid w:val="0052529B"/>
    <w:rsid w:val="00531331"/>
    <w:rsid w:val="00531E30"/>
    <w:rsid w:val="00561A42"/>
    <w:rsid w:val="005B072D"/>
    <w:rsid w:val="005B206F"/>
    <w:rsid w:val="005B67E4"/>
    <w:rsid w:val="005E7620"/>
    <w:rsid w:val="00602BF2"/>
    <w:rsid w:val="00613467"/>
    <w:rsid w:val="00627D55"/>
    <w:rsid w:val="0063760F"/>
    <w:rsid w:val="006530EE"/>
    <w:rsid w:val="00665A00"/>
    <w:rsid w:val="00666828"/>
    <w:rsid w:val="006765B2"/>
    <w:rsid w:val="00681BC5"/>
    <w:rsid w:val="00686B72"/>
    <w:rsid w:val="006A36CE"/>
    <w:rsid w:val="006B6994"/>
    <w:rsid w:val="006C0CB6"/>
    <w:rsid w:val="006C450A"/>
    <w:rsid w:val="006C55AD"/>
    <w:rsid w:val="006E0FFF"/>
    <w:rsid w:val="006E19B4"/>
    <w:rsid w:val="006F7576"/>
    <w:rsid w:val="00712F0A"/>
    <w:rsid w:val="00720918"/>
    <w:rsid w:val="00733736"/>
    <w:rsid w:val="00735688"/>
    <w:rsid w:val="0074561B"/>
    <w:rsid w:val="00753013"/>
    <w:rsid w:val="00760E26"/>
    <w:rsid w:val="00766706"/>
    <w:rsid w:val="00766F69"/>
    <w:rsid w:val="007746B2"/>
    <w:rsid w:val="007919D2"/>
    <w:rsid w:val="007A692D"/>
    <w:rsid w:val="00832BD9"/>
    <w:rsid w:val="00863621"/>
    <w:rsid w:val="008927AA"/>
    <w:rsid w:val="008F55A8"/>
    <w:rsid w:val="009114BA"/>
    <w:rsid w:val="00911738"/>
    <w:rsid w:val="009118C1"/>
    <w:rsid w:val="00943656"/>
    <w:rsid w:val="00966FEA"/>
    <w:rsid w:val="00975F99"/>
    <w:rsid w:val="009811E1"/>
    <w:rsid w:val="0099107C"/>
    <w:rsid w:val="009E5E5D"/>
    <w:rsid w:val="009F255B"/>
    <w:rsid w:val="009F3BCA"/>
    <w:rsid w:val="00A47D49"/>
    <w:rsid w:val="00A61107"/>
    <w:rsid w:val="00AA192E"/>
    <w:rsid w:val="00AA72D2"/>
    <w:rsid w:val="00AD6C16"/>
    <w:rsid w:val="00AE748C"/>
    <w:rsid w:val="00AF049F"/>
    <w:rsid w:val="00B03F39"/>
    <w:rsid w:val="00B44EC8"/>
    <w:rsid w:val="00BA2067"/>
    <w:rsid w:val="00BB0CC0"/>
    <w:rsid w:val="00BC2AAD"/>
    <w:rsid w:val="00BC37AD"/>
    <w:rsid w:val="00BC7F21"/>
    <w:rsid w:val="00BD1D6C"/>
    <w:rsid w:val="00BE18C8"/>
    <w:rsid w:val="00BF5436"/>
    <w:rsid w:val="00C239CD"/>
    <w:rsid w:val="00C273FF"/>
    <w:rsid w:val="00C549C2"/>
    <w:rsid w:val="00C54FFF"/>
    <w:rsid w:val="00C807CE"/>
    <w:rsid w:val="00C91DCB"/>
    <w:rsid w:val="00C95761"/>
    <w:rsid w:val="00CC25CD"/>
    <w:rsid w:val="00CC2855"/>
    <w:rsid w:val="00CC4DC5"/>
    <w:rsid w:val="00CC65D8"/>
    <w:rsid w:val="00D01B0F"/>
    <w:rsid w:val="00D33FEF"/>
    <w:rsid w:val="00D574C8"/>
    <w:rsid w:val="00D72421"/>
    <w:rsid w:val="00D942E2"/>
    <w:rsid w:val="00D952DC"/>
    <w:rsid w:val="00D96BE8"/>
    <w:rsid w:val="00DD117B"/>
    <w:rsid w:val="00DD51F8"/>
    <w:rsid w:val="00E10713"/>
    <w:rsid w:val="00E22AAD"/>
    <w:rsid w:val="00E22E19"/>
    <w:rsid w:val="00E33176"/>
    <w:rsid w:val="00E366C2"/>
    <w:rsid w:val="00E472D8"/>
    <w:rsid w:val="00E60EAF"/>
    <w:rsid w:val="00E839BB"/>
    <w:rsid w:val="00EA0795"/>
    <w:rsid w:val="00EA6851"/>
    <w:rsid w:val="00EC0108"/>
    <w:rsid w:val="00EC1B07"/>
    <w:rsid w:val="00EC7442"/>
    <w:rsid w:val="00ED7011"/>
    <w:rsid w:val="00EF495A"/>
    <w:rsid w:val="00F00B10"/>
    <w:rsid w:val="00F2260D"/>
    <w:rsid w:val="00F2586A"/>
    <w:rsid w:val="00F25F5E"/>
    <w:rsid w:val="00F43968"/>
    <w:rsid w:val="00F43C7D"/>
    <w:rsid w:val="00F8667F"/>
    <w:rsid w:val="00F94587"/>
    <w:rsid w:val="00F969D5"/>
    <w:rsid w:val="00F972DB"/>
    <w:rsid w:val="00FB1DAE"/>
    <w:rsid w:val="00FB2A33"/>
    <w:rsid w:val="00FF76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10"/>
    <o:shapelayout v:ext="edit">
      <o:idmap v:ext="edit" data="2"/>
    </o:shapelayout>
  </w:shapeDefaults>
  <w:decimalSymbol w:val="."/>
  <w:listSeparator w:val=","/>
  <w14:docId w14:val="5A60F92F"/>
  <w15:docId w15:val="{FA05BE36-6933-4FC3-98E9-348A8E26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F94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994"/>
    <w:pPr>
      <w:tabs>
        <w:tab w:val="center" w:pos="4680"/>
        <w:tab w:val="right" w:pos="9360"/>
      </w:tabs>
    </w:pPr>
  </w:style>
  <w:style w:type="character" w:customStyle="1" w:styleId="HeaderChar">
    <w:name w:val="Header Char"/>
    <w:basedOn w:val="DefaultParagraphFont"/>
    <w:link w:val="Header"/>
    <w:uiPriority w:val="99"/>
    <w:rsid w:val="006B6994"/>
  </w:style>
  <w:style w:type="paragraph" w:styleId="Footer">
    <w:name w:val="footer"/>
    <w:basedOn w:val="Normal"/>
    <w:link w:val="FooterChar"/>
    <w:uiPriority w:val="99"/>
    <w:unhideWhenUsed/>
    <w:rsid w:val="006B6994"/>
    <w:pPr>
      <w:tabs>
        <w:tab w:val="center" w:pos="4680"/>
        <w:tab w:val="right" w:pos="9360"/>
      </w:tabs>
    </w:pPr>
  </w:style>
  <w:style w:type="character" w:customStyle="1" w:styleId="FooterChar">
    <w:name w:val="Footer Char"/>
    <w:basedOn w:val="DefaultParagraphFont"/>
    <w:link w:val="Footer"/>
    <w:uiPriority w:val="99"/>
    <w:rsid w:val="006B6994"/>
  </w:style>
  <w:style w:type="character" w:styleId="Hyperlink">
    <w:name w:val="Hyperlink"/>
    <w:basedOn w:val="DefaultParagraphFont"/>
    <w:uiPriority w:val="99"/>
    <w:unhideWhenUsed/>
    <w:rsid w:val="00911738"/>
    <w:rPr>
      <w:color w:val="0000FF" w:themeColor="hyperlink"/>
      <w:u w:val="single"/>
    </w:rPr>
  </w:style>
  <w:style w:type="character" w:styleId="UnresolvedMention">
    <w:name w:val="Unresolved Mention"/>
    <w:basedOn w:val="DefaultParagraphFont"/>
    <w:uiPriority w:val="99"/>
    <w:semiHidden/>
    <w:unhideWhenUsed/>
    <w:rsid w:val="00911738"/>
    <w:rPr>
      <w:color w:val="605E5C"/>
      <w:shd w:val="clear" w:color="auto" w:fill="E1DFDD"/>
    </w:rPr>
  </w:style>
  <w:style w:type="table" w:customStyle="1" w:styleId="Style10">
    <w:name w:val="_Style 10"/>
    <w:basedOn w:val="TableNormal"/>
    <w:qFormat/>
    <w:rsid w:val="00E472D8"/>
    <w:rPr>
      <w:rFonts w:eastAsia="SimSun"/>
    </w:rPr>
    <w:tblPr>
      <w:tblInd w:w="0" w:type="nil"/>
      <w:tblCellMar>
        <w:left w:w="115" w:type="dxa"/>
        <w:right w:w="115" w:type="dxa"/>
      </w:tblCellMar>
    </w:tblPr>
  </w:style>
  <w:style w:type="paragraph" w:styleId="ListParagraph">
    <w:name w:val="List Paragraph"/>
    <w:basedOn w:val="Normal"/>
    <w:uiPriority w:val="34"/>
    <w:qFormat/>
    <w:rsid w:val="005B67E4"/>
    <w:pPr>
      <w:ind w:left="720"/>
      <w:contextualSpacing/>
    </w:pPr>
  </w:style>
  <w:style w:type="paragraph" w:styleId="NormalWeb">
    <w:name w:val="Normal (Web)"/>
    <w:basedOn w:val="Normal"/>
    <w:uiPriority w:val="99"/>
    <w:semiHidden/>
    <w:unhideWhenUsed/>
    <w:rsid w:val="000506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21280">
      <w:bodyDiv w:val="1"/>
      <w:marLeft w:val="0"/>
      <w:marRight w:val="0"/>
      <w:marTop w:val="0"/>
      <w:marBottom w:val="0"/>
      <w:divBdr>
        <w:top w:val="none" w:sz="0" w:space="0" w:color="auto"/>
        <w:left w:val="none" w:sz="0" w:space="0" w:color="auto"/>
        <w:bottom w:val="none" w:sz="0" w:space="0" w:color="auto"/>
        <w:right w:val="none" w:sz="0" w:space="0" w:color="auto"/>
      </w:divBdr>
    </w:div>
    <w:div w:id="442964767">
      <w:bodyDiv w:val="1"/>
      <w:marLeft w:val="0"/>
      <w:marRight w:val="0"/>
      <w:marTop w:val="0"/>
      <w:marBottom w:val="0"/>
      <w:divBdr>
        <w:top w:val="none" w:sz="0" w:space="0" w:color="auto"/>
        <w:left w:val="none" w:sz="0" w:space="0" w:color="auto"/>
        <w:bottom w:val="none" w:sz="0" w:space="0" w:color="auto"/>
        <w:right w:val="none" w:sz="0" w:space="0" w:color="auto"/>
      </w:divBdr>
    </w:div>
    <w:div w:id="642733134">
      <w:bodyDiv w:val="1"/>
      <w:marLeft w:val="0"/>
      <w:marRight w:val="0"/>
      <w:marTop w:val="0"/>
      <w:marBottom w:val="0"/>
      <w:divBdr>
        <w:top w:val="none" w:sz="0" w:space="0" w:color="auto"/>
        <w:left w:val="none" w:sz="0" w:space="0" w:color="auto"/>
        <w:bottom w:val="none" w:sz="0" w:space="0" w:color="auto"/>
        <w:right w:val="none" w:sz="0" w:space="0" w:color="auto"/>
      </w:divBdr>
      <w:divsChild>
        <w:div w:id="77289132">
          <w:marLeft w:val="0"/>
          <w:marRight w:val="0"/>
          <w:marTop w:val="0"/>
          <w:marBottom w:val="0"/>
          <w:divBdr>
            <w:top w:val="none" w:sz="0" w:space="0" w:color="auto"/>
            <w:left w:val="none" w:sz="0" w:space="0" w:color="auto"/>
            <w:bottom w:val="none" w:sz="0" w:space="0" w:color="auto"/>
            <w:right w:val="none" w:sz="0" w:space="0" w:color="auto"/>
          </w:divBdr>
        </w:div>
        <w:div w:id="452133121">
          <w:marLeft w:val="0"/>
          <w:marRight w:val="0"/>
          <w:marTop w:val="0"/>
          <w:marBottom w:val="0"/>
          <w:divBdr>
            <w:top w:val="none" w:sz="0" w:space="0" w:color="auto"/>
            <w:left w:val="none" w:sz="0" w:space="0" w:color="auto"/>
            <w:bottom w:val="none" w:sz="0" w:space="0" w:color="auto"/>
            <w:right w:val="none" w:sz="0" w:space="0" w:color="auto"/>
          </w:divBdr>
        </w:div>
        <w:div w:id="25034786">
          <w:marLeft w:val="0"/>
          <w:marRight w:val="0"/>
          <w:marTop w:val="0"/>
          <w:marBottom w:val="0"/>
          <w:divBdr>
            <w:top w:val="none" w:sz="0" w:space="0" w:color="auto"/>
            <w:left w:val="none" w:sz="0" w:space="0" w:color="auto"/>
            <w:bottom w:val="none" w:sz="0" w:space="0" w:color="auto"/>
            <w:right w:val="none" w:sz="0" w:space="0" w:color="auto"/>
          </w:divBdr>
        </w:div>
      </w:divsChild>
    </w:div>
    <w:div w:id="1055082988">
      <w:bodyDiv w:val="1"/>
      <w:marLeft w:val="0"/>
      <w:marRight w:val="0"/>
      <w:marTop w:val="0"/>
      <w:marBottom w:val="0"/>
      <w:divBdr>
        <w:top w:val="none" w:sz="0" w:space="0" w:color="auto"/>
        <w:left w:val="none" w:sz="0" w:space="0" w:color="auto"/>
        <w:bottom w:val="none" w:sz="0" w:space="0" w:color="auto"/>
        <w:right w:val="none" w:sz="0" w:space="0" w:color="auto"/>
      </w:divBdr>
    </w:div>
    <w:div w:id="1230535377">
      <w:bodyDiv w:val="1"/>
      <w:marLeft w:val="0"/>
      <w:marRight w:val="0"/>
      <w:marTop w:val="0"/>
      <w:marBottom w:val="0"/>
      <w:divBdr>
        <w:top w:val="none" w:sz="0" w:space="0" w:color="auto"/>
        <w:left w:val="none" w:sz="0" w:space="0" w:color="auto"/>
        <w:bottom w:val="none" w:sz="0" w:space="0" w:color="auto"/>
        <w:right w:val="none" w:sz="0" w:space="0" w:color="auto"/>
      </w:divBdr>
      <w:divsChild>
        <w:div w:id="1708531997">
          <w:marLeft w:val="0"/>
          <w:marRight w:val="0"/>
          <w:marTop w:val="0"/>
          <w:marBottom w:val="0"/>
          <w:divBdr>
            <w:top w:val="none" w:sz="0" w:space="0" w:color="auto"/>
            <w:left w:val="none" w:sz="0" w:space="0" w:color="auto"/>
            <w:bottom w:val="none" w:sz="0" w:space="0" w:color="auto"/>
            <w:right w:val="none" w:sz="0" w:space="0" w:color="auto"/>
          </w:divBdr>
        </w:div>
        <w:div w:id="1977375199">
          <w:marLeft w:val="0"/>
          <w:marRight w:val="0"/>
          <w:marTop w:val="0"/>
          <w:marBottom w:val="0"/>
          <w:divBdr>
            <w:top w:val="none" w:sz="0" w:space="0" w:color="auto"/>
            <w:left w:val="none" w:sz="0" w:space="0" w:color="auto"/>
            <w:bottom w:val="none" w:sz="0" w:space="0" w:color="auto"/>
            <w:right w:val="none" w:sz="0" w:space="0" w:color="auto"/>
          </w:divBdr>
        </w:div>
        <w:div w:id="1688213524">
          <w:marLeft w:val="0"/>
          <w:marRight w:val="0"/>
          <w:marTop w:val="0"/>
          <w:marBottom w:val="0"/>
          <w:divBdr>
            <w:top w:val="none" w:sz="0" w:space="0" w:color="auto"/>
            <w:left w:val="none" w:sz="0" w:space="0" w:color="auto"/>
            <w:bottom w:val="none" w:sz="0" w:space="0" w:color="auto"/>
            <w:right w:val="none" w:sz="0" w:space="0" w:color="auto"/>
          </w:divBdr>
        </w:div>
      </w:divsChild>
    </w:div>
    <w:div w:id="1441757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ouraoffice1@gmail.com" TargetMode="External"/><Relationship Id="rId13" Type="http://schemas.openxmlformats.org/officeDocument/2006/relationships/hyperlink" Target="mailto:jordanstudyvisit@gmail.com"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Shouraoffice1@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salto-youth.net/tools/toy/samer-al-kasih.272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mer.alkasih@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eb.facebook.com/ShouraBNC"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Samer.alkasih@gmail.com" TargetMode="External"/><Relationship Id="rId14" Type="http://schemas.openxmlformats.org/officeDocument/2006/relationships/hyperlink" Target="https://www.salto-youth.net/tools/toy/samer-al-kasih.2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4365</Words>
  <Characters>24882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Samer Al-Kasih</cp:lastModifiedBy>
  <cp:revision>3</cp:revision>
  <dcterms:created xsi:type="dcterms:W3CDTF">2025-12-09T14:35:00Z</dcterms:created>
  <dcterms:modified xsi:type="dcterms:W3CDTF">2025-12-18T14:32:00Z</dcterms:modified>
</cp:coreProperties>
</file>