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D8" w:rsidRPr="00AF51F3" w:rsidRDefault="002229D8" w:rsidP="002229D8">
      <w:pPr>
        <w:rPr>
          <w:rFonts w:ascii="Calibri" w:hAnsi="Calibri" w:cs="Calibri"/>
        </w:rPr>
      </w:pPr>
    </w:p>
    <w:p w:rsidR="00243572" w:rsidRDefault="00243572" w:rsidP="00243572">
      <w:pPr>
        <w:pStyle w:val="youthaffint"/>
        <w:spacing w:before="0" w:after="0"/>
        <w:ind w:left="0"/>
        <w:jc w:val="center"/>
        <w:rPr>
          <w:rStyle w:val="apple-converted-space"/>
          <w:rFonts w:ascii="Calibri" w:hAnsi="Calibri" w:cs="Calibri"/>
          <w:i/>
          <w:iCs/>
          <w:color w:val="00B050"/>
          <w:sz w:val="36"/>
          <w:szCs w:val="22"/>
          <w:shd w:val="clear" w:color="auto" w:fill="FFFFFF"/>
        </w:rPr>
      </w:pPr>
      <w:r>
        <w:rPr>
          <w:rStyle w:val="apple-converted-space"/>
          <w:rFonts w:ascii="Calibri" w:hAnsi="Calibri" w:cs="Calibri"/>
          <w:i/>
          <w:iCs/>
          <w:color w:val="00B050"/>
          <w:sz w:val="36"/>
          <w:szCs w:val="22"/>
          <w:shd w:val="clear" w:color="auto" w:fill="FFFFFF"/>
        </w:rPr>
        <w:t xml:space="preserve">CALL FOR PARTICIPANTS </w:t>
      </w:r>
      <w:r w:rsidRPr="00A75DAC">
        <w:rPr>
          <w:rStyle w:val="apple-converted-space"/>
          <w:rFonts w:ascii="Calibri" w:hAnsi="Calibri" w:cs="Calibri"/>
          <w:i/>
          <w:iCs/>
          <w:color w:val="00B050"/>
          <w:sz w:val="36"/>
          <w:szCs w:val="22"/>
          <w:shd w:val="clear" w:color="auto" w:fill="FFFFFF"/>
        </w:rPr>
        <w:t>for the training course:</w:t>
      </w:r>
    </w:p>
    <w:p w:rsidR="00243572" w:rsidRPr="002C131A" w:rsidRDefault="00243572" w:rsidP="00243572">
      <w:pPr>
        <w:pStyle w:val="youthaffint"/>
        <w:numPr>
          <w:ilvl w:val="0"/>
          <w:numId w:val="10"/>
        </w:numPr>
        <w:ind w:left="1080"/>
        <w:jc w:val="center"/>
        <w:rPr>
          <w:rFonts w:ascii="Calibri" w:hAnsi="Calibri" w:cs="Calibri"/>
          <w:noProof w:val="0"/>
          <w:color w:val="00B050"/>
          <w:sz w:val="40"/>
        </w:rPr>
      </w:pPr>
      <w:r w:rsidRPr="00A75DAC">
        <w:rPr>
          <w:rFonts w:ascii="Calibri" w:hAnsi="Calibri" w:cs="Calibri"/>
          <w:noProof w:val="0"/>
          <w:color w:val="00B050"/>
          <w:sz w:val="40"/>
        </w:rPr>
        <w:t>GREEN LEADERS –</w:t>
      </w:r>
    </w:p>
    <w:p w:rsidR="00243572" w:rsidRPr="002C131A" w:rsidRDefault="00243572" w:rsidP="00243572">
      <w:pPr>
        <w:pStyle w:val="youthaffint"/>
        <w:spacing w:before="0" w:after="0"/>
        <w:rPr>
          <w:rFonts w:ascii="Calibri" w:hAnsi="Calibri" w:cs="Calibri"/>
          <w:i/>
          <w:iCs/>
          <w:color w:val="00B050"/>
          <w:sz w:val="32"/>
          <w:szCs w:val="22"/>
          <w:shd w:val="clear" w:color="auto" w:fill="FFFFFF"/>
        </w:rPr>
      </w:pPr>
      <w:r w:rsidRPr="007B0349">
        <w:rPr>
          <w:rFonts w:ascii="Calibri" w:hAnsi="Calibri" w:cs="Calibri"/>
          <w:i/>
          <w:iCs/>
          <w:color w:val="00B050"/>
          <w:sz w:val="32"/>
          <w:szCs w:val="22"/>
          <w:shd w:val="clear" w:color="auto" w:fill="FFFFFF"/>
        </w:rPr>
        <w:t xml:space="preserve">active youth participation </w:t>
      </w:r>
      <w:r w:rsidRPr="007B0349">
        <w:rPr>
          <w:rFonts w:ascii="Calibri" w:hAnsi="Calibri" w:cs="Calibri"/>
          <w:i/>
          <w:iCs/>
          <w:color w:val="00B050"/>
          <w:sz w:val="24"/>
          <w:szCs w:val="22"/>
          <w:shd w:val="clear" w:color="auto" w:fill="FFFFFF"/>
        </w:rPr>
        <w:t xml:space="preserve">vs. </w:t>
      </w:r>
      <w:r w:rsidRPr="007B0349">
        <w:rPr>
          <w:rFonts w:ascii="Calibri" w:hAnsi="Calibri" w:cs="Calibri"/>
          <w:i/>
          <w:iCs/>
          <w:color w:val="00B050"/>
          <w:sz w:val="32"/>
          <w:szCs w:val="22"/>
          <w:shd w:val="clear" w:color="auto" w:fill="FFFFFF"/>
        </w:rPr>
        <w:t>global environmental and climate change</w:t>
      </w:r>
    </w:p>
    <w:p w:rsidR="00243572" w:rsidRDefault="00BF12C0" w:rsidP="00243572">
      <w:pPr>
        <w:pStyle w:val="youthaffint"/>
        <w:ind w:left="720"/>
        <w:jc w:val="center"/>
        <w:rPr>
          <w:rStyle w:val="apple-converted-space"/>
          <w:rFonts w:ascii="Calibri" w:hAnsi="Calibri" w:cs="Calibri"/>
          <w:i/>
          <w:iCs/>
          <w:color w:val="00B050"/>
          <w:sz w:val="32"/>
          <w:szCs w:val="22"/>
          <w:shd w:val="clear" w:color="auto" w:fill="FFFFFF"/>
        </w:rPr>
      </w:pPr>
      <w:r>
        <w:rPr>
          <w:rFonts w:ascii="Calibri" w:hAnsi="Calibri" w:cs="Calibri"/>
          <w:color w:val="00B050"/>
          <w:sz w:val="40"/>
          <w:lang w:val="tr-TR" w:eastAsia="tr-TR"/>
        </w:rPr>
        <w:drawing>
          <wp:inline distT="0" distB="0" distL="0" distR="0">
            <wp:extent cx="1028700" cy="72390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1028700" cy="723900"/>
                    </a:xfrm>
                    <a:prstGeom prst="rect">
                      <a:avLst/>
                    </a:prstGeom>
                    <a:noFill/>
                    <a:ln w="9525">
                      <a:noFill/>
                      <a:miter lim="800000"/>
                      <a:headEnd/>
                      <a:tailEnd/>
                    </a:ln>
                  </pic:spPr>
                </pic:pic>
              </a:graphicData>
            </a:graphic>
          </wp:inline>
        </w:drawing>
      </w:r>
    </w:p>
    <w:p w:rsidR="00243572" w:rsidRPr="007B0349" w:rsidRDefault="00243572" w:rsidP="00243572">
      <w:pPr>
        <w:pStyle w:val="youthaffint"/>
        <w:ind w:left="720"/>
        <w:jc w:val="center"/>
        <w:rPr>
          <w:rStyle w:val="apple-converted-space"/>
          <w:rFonts w:ascii="Calibri" w:hAnsi="Calibri" w:cs="Calibri"/>
          <w:i/>
          <w:iCs/>
          <w:color w:val="00B050"/>
          <w:sz w:val="32"/>
          <w:szCs w:val="22"/>
          <w:shd w:val="clear" w:color="auto" w:fill="FFFFFF"/>
        </w:rPr>
      </w:pPr>
      <w:r>
        <w:rPr>
          <w:rStyle w:val="apple-converted-space"/>
          <w:rFonts w:ascii="Calibri" w:hAnsi="Calibri" w:cs="Calibri"/>
          <w:i/>
          <w:iCs/>
          <w:color w:val="00B050"/>
          <w:sz w:val="32"/>
          <w:szCs w:val="22"/>
          <w:shd w:val="clear" w:color="auto" w:fill="FFFFFF"/>
        </w:rPr>
        <w:t>“Sustainability – Getting Started”</w:t>
      </w:r>
    </w:p>
    <w:p w:rsidR="002229D8" w:rsidRPr="00AF51F3" w:rsidRDefault="002229D8" w:rsidP="002229D8">
      <w:pPr>
        <w:tabs>
          <w:tab w:val="left" w:pos="2219"/>
        </w:tabs>
        <w:rPr>
          <w:rFonts w:ascii="Calibri" w:hAnsi="Calibri" w:cs="Calibri"/>
          <w:sz w:val="14"/>
        </w:rPr>
      </w:pPr>
      <w:r w:rsidRPr="00AF51F3">
        <w:rPr>
          <w:rFonts w:ascii="Calibri" w:hAnsi="Calibri" w:cs="Calibri"/>
          <w:sz w:val="14"/>
        </w:rPr>
        <w:tab/>
      </w:r>
    </w:p>
    <w:p w:rsidR="002229D8" w:rsidRPr="00AF51F3" w:rsidRDefault="002229D8" w:rsidP="002229D8">
      <w:pPr>
        <w:rPr>
          <w:rFonts w:ascii="Calibri" w:hAnsi="Calibri" w:cs="Calibri"/>
        </w:rPr>
      </w:pPr>
    </w:p>
    <w:p w:rsidR="002229D8" w:rsidRPr="00AF51F3" w:rsidRDefault="002229D8" w:rsidP="002229D8">
      <w:pPr>
        <w:pStyle w:val="youthaffint"/>
        <w:spacing w:before="0" w:after="0"/>
        <w:ind w:left="0"/>
        <w:jc w:val="right"/>
        <w:rPr>
          <w:rStyle w:val="apple-converted-space"/>
          <w:rFonts w:ascii="Calibri" w:hAnsi="Calibri" w:cs="Calibri"/>
          <w:color w:val="222222"/>
          <w:sz w:val="22"/>
          <w:szCs w:val="22"/>
          <w:shd w:val="clear" w:color="auto" w:fill="FFFFFF"/>
        </w:rPr>
      </w:pPr>
      <w:r w:rsidRPr="00AF51F3">
        <w:rPr>
          <w:rStyle w:val="apple-converted-space"/>
          <w:rFonts w:ascii="Calibri" w:hAnsi="Calibri" w:cs="Calibri"/>
          <w:color w:val="222222"/>
          <w:sz w:val="22"/>
          <w:szCs w:val="22"/>
          <w:shd w:val="clear" w:color="auto" w:fill="FFFFFF"/>
        </w:rPr>
        <w:t xml:space="preserve">Are you interested in sustainable development? </w:t>
      </w:r>
    </w:p>
    <w:p w:rsidR="002229D8" w:rsidRPr="00AF51F3" w:rsidRDefault="002229D8" w:rsidP="002229D8">
      <w:pPr>
        <w:pStyle w:val="youthaffint"/>
        <w:spacing w:before="0" w:after="0"/>
        <w:ind w:left="0"/>
        <w:jc w:val="right"/>
        <w:rPr>
          <w:rFonts w:ascii="Calibri" w:hAnsi="Calibri" w:cs="Calibri"/>
          <w:noProof w:val="0"/>
          <w:sz w:val="22"/>
          <w:szCs w:val="22"/>
        </w:rPr>
      </w:pPr>
      <w:r w:rsidRPr="00AF51F3">
        <w:rPr>
          <w:rStyle w:val="apple-converted-space"/>
          <w:rFonts w:ascii="Calibri" w:hAnsi="Calibri" w:cs="Calibri"/>
          <w:color w:val="222222"/>
          <w:sz w:val="22"/>
          <w:szCs w:val="22"/>
          <w:shd w:val="clear" w:color="auto" w:fill="FFFFFF"/>
        </w:rPr>
        <w:t xml:space="preserve">Looking for </w:t>
      </w:r>
      <w:r w:rsidRPr="00AF51F3">
        <w:rPr>
          <w:rFonts w:ascii="Calibri" w:hAnsi="Calibri" w:cs="Calibri"/>
          <w:noProof w:val="0"/>
          <w:sz w:val="22"/>
          <w:szCs w:val="22"/>
        </w:rPr>
        <w:t>the ways how to reduce the environmental impact in youth projects?</w:t>
      </w:r>
    </w:p>
    <w:p w:rsidR="002229D8" w:rsidRPr="00AF51F3" w:rsidRDefault="002229D8" w:rsidP="002229D8">
      <w:pPr>
        <w:pStyle w:val="youthaffint"/>
        <w:spacing w:before="0" w:after="0"/>
        <w:ind w:left="0"/>
        <w:jc w:val="right"/>
        <w:rPr>
          <w:rFonts w:ascii="Calibri" w:hAnsi="Calibri" w:cs="Calibri"/>
          <w:noProof w:val="0"/>
          <w:sz w:val="22"/>
          <w:szCs w:val="22"/>
        </w:rPr>
      </w:pPr>
      <w:r w:rsidRPr="00AF51F3">
        <w:rPr>
          <w:rFonts w:ascii="Calibri" w:hAnsi="Calibri" w:cs="Calibri"/>
          <w:noProof w:val="0"/>
          <w:sz w:val="22"/>
          <w:szCs w:val="22"/>
        </w:rPr>
        <w:t xml:space="preserve">Curious about how to create events closer to zero environmental impact on globe? </w:t>
      </w:r>
    </w:p>
    <w:p w:rsidR="002229D8" w:rsidRPr="00AF51F3" w:rsidRDefault="002229D8" w:rsidP="002229D8">
      <w:pPr>
        <w:pStyle w:val="youthaffint"/>
        <w:spacing w:before="0" w:after="0"/>
        <w:ind w:left="0"/>
        <w:jc w:val="right"/>
        <w:rPr>
          <w:rFonts w:ascii="Calibri" w:hAnsi="Calibri" w:cs="Calibri"/>
          <w:noProof w:val="0"/>
          <w:sz w:val="24"/>
          <w:szCs w:val="24"/>
        </w:rPr>
      </w:pPr>
    </w:p>
    <w:p w:rsidR="002229D8" w:rsidRPr="00AF51F3" w:rsidRDefault="002229D8" w:rsidP="002229D8">
      <w:pPr>
        <w:pStyle w:val="youthaffint"/>
        <w:spacing w:before="0" w:after="0"/>
        <w:ind w:left="0"/>
        <w:jc w:val="right"/>
        <w:rPr>
          <w:rStyle w:val="apple-converted-space"/>
          <w:rFonts w:ascii="Calibri" w:hAnsi="Calibri" w:cs="Calibri"/>
          <w:noProof w:val="0"/>
          <w:szCs w:val="24"/>
        </w:rPr>
      </w:pPr>
      <w:r w:rsidRPr="00AF51F3">
        <w:rPr>
          <w:rFonts w:ascii="Calibri" w:hAnsi="Calibri" w:cs="Calibri"/>
          <w:noProof w:val="0"/>
          <w:sz w:val="24"/>
          <w:szCs w:val="24"/>
        </w:rPr>
        <w:t>If yes, this call might be for you!</w:t>
      </w:r>
    </w:p>
    <w:p w:rsidR="002229D8" w:rsidRPr="00AF51F3" w:rsidRDefault="002229D8" w:rsidP="002229D8">
      <w:pPr>
        <w:pStyle w:val="youthaffint"/>
        <w:ind w:left="0"/>
        <w:rPr>
          <w:rStyle w:val="apple-converted-space"/>
          <w:rFonts w:ascii="Calibri" w:hAnsi="Calibri" w:cs="Calibri"/>
          <w:b/>
          <w:color w:val="222222"/>
          <w:sz w:val="22"/>
          <w:szCs w:val="22"/>
          <w:shd w:val="clear" w:color="auto" w:fill="FFFFFF"/>
        </w:rPr>
      </w:pPr>
    </w:p>
    <w:p w:rsidR="002229D8" w:rsidRPr="00AF51F3" w:rsidRDefault="002229D8" w:rsidP="002229D8">
      <w:pPr>
        <w:pStyle w:val="youthaffint"/>
        <w:ind w:left="0"/>
        <w:jc w:val="both"/>
        <w:rPr>
          <w:rStyle w:val="apple-converted-space"/>
          <w:rFonts w:ascii="Calibri" w:hAnsi="Calibri" w:cs="Calibri"/>
          <w:b/>
          <w:color w:val="222222"/>
          <w:sz w:val="22"/>
          <w:szCs w:val="22"/>
          <w:shd w:val="clear" w:color="auto" w:fill="FFFFFF"/>
        </w:rPr>
      </w:pPr>
      <w:r w:rsidRPr="00AF51F3">
        <w:rPr>
          <w:rStyle w:val="apple-converted-space"/>
          <w:rFonts w:ascii="Calibri" w:hAnsi="Calibri" w:cs="Calibri"/>
          <w:color w:val="222222"/>
          <w:sz w:val="22"/>
          <w:szCs w:val="22"/>
          <w:shd w:val="clear" w:color="auto" w:fill="FFFFFF"/>
        </w:rPr>
        <w:t xml:space="preserve">       </w:t>
      </w:r>
      <w:bookmarkStart w:id="0" w:name="_MON_1404296703"/>
      <w:bookmarkEnd w:id="0"/>
      <w:r w:rsidR="009C5082" w:rsidRPr="00AF51F3">
        <w:rPr>
          <w:rStyle w:val="apple-converted-space"/>
          <w:rFonts w:ascii="Calibri" w:hAnsi="Calibri" w:cs="Calibri"/>
          <w:b/>
          <w:color w:val="222222"/>
          <w:sz w:val="22"/>
          <w:szCs w:val="22"/>
          <w:shd w:val="clear" w:color="auto" w:fill="FFFFFF"/>
        </w:rPr>
        <w:object w:dxaOrig="9563" w:dyaOrig="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87pt" o:ole="">
            <v:imagedata r:id="rId8" o:title=""/>
          </v:shape>
          <o:OLEObject Type="Embed" ProgID="Excel.Sheet.12" ShapeID="_x0000_i1026" DrawAspect="Content" ObjectID="_1405844248" r:id="rId9"/>
        </w:object>
      </w:r>
    </w:p>
    <w:p w:rsidR="00243572" w:rsidRDefault="00243572" w:rsidP="002229D8">
      <w:pPr>
        <w:pStyle w:val="youthaffint"/>
        <w:ind w:left="0"/>
        <w:jc w:val="both"/>
        <w:rPr>
          <w:rStyle w:val="apple-converted-space"/>
          <w:rFonts w:ascii="Calibri" w:hAnsi="Calibri" w:cs="Calibri"/>
          <w:b/>
          <w:color w:val="548DD4"/>
          <w:sz w:val="24"/>
          <w:szCs w:val="22"/>
          <w:shd w:val="clear" w:color="auto" w:fill="FFFFFF"/>
        </w:rPr>
      </w:pPr>
    </w:p>
    <w:p w:rsidR="002229D8" w:rsidRPr="00AF51F3" w:rsidRDefault="002229D8" w:rsidP="002229D8">
      <w:pPr>
        <w:pStyle w:val="youthaffint"/>
        <w:ind w:left="0"/>
        <w:jc w:val="both"/>
        <w:rPr>
          <w:rStyle w:val="apple-converted-space"/>
          <w:rFonts w:ascii="Calibri" w:hAnsi="Calibri" w:cs="Calibri"/>
          <w:b/>
          <w:color w:val="548DD4"/>
          <w:sz w:val="24"/>
          <w:szCs w:val="22"/>
          <w:shd w:val="clear" w:color="auto" w:fill="FFFFFF"/>
        </w:rPr>
      </w:pPr>
      <w:r w:rsidRPr="00AF51F3">
        <w:rPr>
          <w:rStyle w:val="apple-converted-space"/>
          <w:rFonts w:ascii="Calibri" w:hAnsi="Calibri" w:cs="Calibri"/>
          <w:b/>
          <w:color w:val="548DD4"/>
          <w:sz w:val="24"/>
          <w:szCs w:val="22"/>
          <w:shd w:val="clear" w:color="auto" w:fill="FFFFFF"/>
        </w:rPr>
        <w:t>ORGANIZER:</w:t>
      </w:r>
    </w:p>
    <w:p w:rsidR="00AF51F3" w:rsidRPr="00AF51F3" w:rsidRDefault="002229D8" w:rsidP="002229D8">
      <w:pPr>
        <w:pStyle w:val="Table"/>
        <w:jc w:val="both"/>
        <w:rPr>
          <w:rFonts w:ascii="Calibri" w:hAnsi="Calibri" w:cs="Calibri"/>
          <w:b w:val="0"/>
          <w:i w:val="0"/>
          <w:sz w:val="22"/>
          <w:szCs w:val="22"/>
        </w:rPr>
      </w:pPr>
      <w:r w:rsidRPr="00AF51F3">
        <w:rPr>
          <w:rFonts w:ascii="Calibri" w:hAnsi="Calibri" w:cs="Calibri"/>
          <w:b w:val="0"/>
          <w:i w:val="0"/>
          <w:sz w:val="22"/>
          <w:szCs w:val="22"/>
        </w:rPr>
        <w:t xml:space="preserve">Youth for Exchange and Understanding (YEU) is an international Non-Governmental Youth Organisation established in 1986 and member of the European Youth Forum in Brussels and considered by the </w:t>
      </w:r>
      <w:proofErr w:type="spellStart"/>
      <w:r w:rsidRPr="00AF51F3">
        <w:rPr>
          <w:rFonts w:ascii="Calibri" w:hAnsi="Calibri" w:cs="Calibri"/>
          <w:b w:val="0"/>
          <w:i w:val="0"/>
          <w:sz w:val="22"/>
          <w:szCs w:val="22"/>
        </w:rPr>
        <w:t>CoE</w:t>
      </w:r>
      <w:proofErr w:type="spellEnd"/>
      <w:r w:rsidRPr="00AF51F3">
        <w:rPr>
          <w:rFonts w:ascii="Calibri" w:hAnsi="Calibri" w:cs="Calibri"/>
          <w:b w:val="0"/>
          <w:i w:val="0"/>
          <w:sz w:val="22"/>
          <w:szCs w:val="22"/>
        </w:rPr>
        <w:t xml:space="preserve"> and the EU as a European level non-governmental organisation.   YEU looks forward to increase tolerance and awareness between different countries, cultures and traditions, and to promote a greater level of comprehension through the development of youth activities such as; youth exchanges, seminars, conventions, meetings, study visits, training courses, development of educative manuals. The </w:t>
      </w:r>
      <w:r w:rsidRPr="00AF51F3">
        <w:rPr>
          <w:rFonts w:ascii="Calibri" w:hAnsi="Calibri" w:cs="Calibri"/>
          <w:b w:val="0"/>
          <w:i w:val="0"/>
          <w:sz w:val="22"/>
          <w:szCs w:val="22"/>
        </w:rPr>
        <w:lastRenderedPageBreak/>
        <w:t xml:space="preserve">main aim of YEU is to promote peace, understanding and co-operation between the young people of the world, in a spirit of respect for human rights. </w:t>
      </w:r>
    </w:p>
    <w:p w:rsidR="002229D8" w:rsidRPr="00AF51F3" w:rsidRDefault="002229D8" w:rsidP="002229D8">
      <w:pPr>
        <w:pStyle w:val="Table"/>
        <w:jc w:val="both"/>
        <w:rPr>
          <w:rFonts w:ascii="Calibri" w:hAnsi="Calibri" w:cs="Calibri"/>
          <w:b w:val="0"/>
          <w:i w:val="0"/>
          <w:sz w:val="22"/>
          <w:szCs w:val="22"/>
        </w:rPr>
      </w:pPr>
      <w:r w:rsidRPr="00AF51F3">
        <w:rPr>
          <w:rFonts w:ascii="Calibri" w:hAnsi="Calibri" w:cs="Calibri"/>
          <w:b w:val="0"/>
          <w:i w:val="0"/>
          <w:sz w:val="22"/>
          <w:szCs w:val="22"/>
        </w:rPr>
        <w:t xml:space="preserve">Visit our website for more details about YEU: </w:t>
      </w:r>
      <w:hyperlink r:id="rId10" w:history="1">
        <w:r w:rsidRPr="00AF51F3">
          <w:rPr>
            <w:rStyle w:val="Kpr"/>
            <w:rFonts w:ascii="Calibri" w:hAnsi="Calibri" w:cs="Calibri"/>
            <w:sz w:val="22"/>
          </w:rPr>
          <w:t>www.yeu-international.org</w:t>
        </w:r>
      </w:hyperlink>
      <w:r w:rsidRPr="00AF51F3">
        <w:rPr>
          <w:rFonts w:ascii="Calibri" w:hAnsi="Calibri" w:cs="Calibri"/>
          <w:b w:val="0"/>
          <w:i w:val="0"/>
          <w:sz w:val="22"/>
          <w:szCs w:val="22"/>
        </w:rPr>
        <w:t xml:space="preserve">   </w:t>
      </w:r>
    </w:p>
    <w:p w:rsidR="002229D8" w:rsidRPr="00AF51F3" w:rsidRDefault="002229D8" w:rsidP="00AF51F3">
      <w:pPr>
        <w:pStyle w:val="youthaffint"/>
        <w:ind w:left="0"/>
        <w:jc w:val="both"/>
        <w:rPr>
          <w:rStyle w:val="apple-converted-space"/>
          <w:rFonts w:ascii="Calibri" w:hAnsi="Calibri" w:cs="Calibri"/>
          <w:b/>
          <w:color w:val="548DD4"/>
          <w:sz w:val="24"/>
          <w:szCs w:val="22"/>
          <w:shd w:val="clear" w:color="auto" w:fill="FFFFFF"/>
        </w:rPr>
      </w:pPr>
      <w:r w:rsidRPr="00AF51F3">
        <w:rPr>
          <w:rStyle w:val="apple-converted-space"/>
          <w:rFonts w:ascii="Calibri" w:hAnsi="Calibri" w:cs="Calibri"/>
          <w:b/>
          <w:color w:val="548DD4"/>
          <w:sz w:val="24"/>
          <w:szCs w:val="22"/>
          <w:shd w:val="clear" w:color="auto" w:fill="FFFFFF"/>
        </w:rPr>
        <w:t>PARTNERS:</w:t>
      </w:r>
    </w:p>
    <w:p w:rsidR="002229D8" w:rsidRPr="00AF51F3" w:rsidRDefault="002229D8" w:rsidP="002229D8">
      <w:pPr>
        <w:pStyle w:val="ListeParagraf"/>
        <w:numPr>
          <w:ilvl w:val="0"/>
          <w:numId w:val="6"/>
        </w:numPr>
        <w:tabs>
          <w:tab w:val="left" w:pos="6705"/>
        </w:tabs>
        <w:spacing w:after="200" w:line="276" w:lineRule="auto"/>
        <w:rPr>
          <w:rFonts w:ascii="Calibri" w:hAnsi="Calibri" w:cs="Calibri"/>
          <w:sz w:val="22"/>
        </w:rPr>
      </w:pPr>
      <w:r w:rsidRPr="00AF51F3">
        <w:rPr>
          <w:rFonts w:ascii="Calibri" w:hAnsi="Calibri" w:cs="Calibri"/>
          <w:sz w:val="22"/>
        </w:rPr>
        <w:t>Federation of Young European Greens (Belgium)</w:t>
      </w:r>
    </w:p>
    <w:p w:rsidR="002229D8" w:rsidRPr="00AF51F3" w:rsidRDefault="002229D8" w:rsidP="002229D8">
      <w:pPr>
        <w:pStyle w:val="ListeParagraf"/>
        <w:numPr>
          <w:ilvl w:val="0"/>
          <w:numId w:val="6"/>
        </w:numPr>
        <w:tabs>
          <w:tab w:val="left" w:pos="6705"/>
        </w:tabs>
        <w:spacing w:after="200" w:line="276" w:lineRule="auto"/>
        <w:rPr>
          <w:rFonts w:ascii="Calibri" w:hAnsi="Calibri" w:cs="Calibri"/>
          <w:sz w:val="22"/>
        </w:rPr>
      </w:pPr>
      <w:r w:rsidRPr="00AF51F3">
        <w:rPr>
          <w:rFonts w:ascii="Calibri" w:hAnsi="Calibri" w:cs="Calibri"/>
          <w:sz w:val="22"/>
        </w:rPr>
        <w:t>TOG –Community Volunteers Foundation (Turkey)</w:t>
      </w:r>
    </w:p>
    <w:p w:rsidR="002229D8" w:rsidRPr="00AF51F3" w:rsidRDefault="002229D8" w:rsidP="002229D8">
      <w:pPr>
        <w:pStyle w:val="ListeParagraf"/>
        <w:numPr>
          <w:ilvl w:val="0"/>
          <w:numId w:val="6"/>
        </w:numPr>
        <w:tabs>
          <w:tab w:val="left" w:pos="6705"/>
        </w:tabs>
        <w:spacing w:after="200" w:line="276" w:lineRule="auto"/>
        <w:rPr>
          <w:rFonts w:ascii="Calibri" w:hAnsi="Calibri" w:cs="Calibri"/>
          <w:sz w:val="22"/>
        </w:rPr>
      </w:pPr>
      <w:proofErr w:type="spellStart"/>
      <w:r w:rsidRPr="00AF51F3">
        <w:rPr>
          <w:rFonts w:ascii="Calibri" w:hAnsi="Calibri" w:cs="Calibri"/>
          <w:sz w:val="22"/>
        </w:rPr>
        <w:t>Esser</w:t>
      </w:r>
      <w:proofErr w:type="spellEnd"/>
      <w:r w:rsidRPr="00AF51F3">
        <w:rPr>
          <w:rFonts w:ascii="Calibri" w:hAnsi="Calibri" w:cs="Calibri"/>
          <w:sz w:val="22"/>
        </w:rPr>
        <w:t xml:space="preserve"> </w:t>
      </w:r>
      <w:proofErr w:type="spellStart"/>
      <w:r w:rsidRPr="00AF51F3">
        <w:rPr>
          <w:rFonts w:ascii="Calibri" w:hAnsi="Calibri" w:cs="Calibri"/>
          <w:sz w:val="22"/>
        </w:rPr>
        <w:t>Huma</w:t>
      </w:r>
      <w:proofErr w:type="spellEnd"/>
      <w:r w:rsidRPr="00AF51F3">
        <w:rPr>
          <w:rFonts w:ascii="Calibri" w:hAnsi="Calibri" w:cs="Calibri"/>
          <w:sz w:val="22"/>
        </w:rPr>
        <w:t xml:space="preserve"> (Spain)</w:t>
      </w:r>
    </w:p>
    <w:p w:rsidR="002229D8" w:rsidRPr="00AF51F3" w:rsidRDefault="002229D8" w:rsidP="002229D8">
      <w:pPr>
        <w:pStyle w:val="ListeParagraf"/>
        <w:numPr>
          <w:ilvl w:val="0"/>
          <w:numId w:val="6"/>
        </w:numPr>
        <w:tabs>
          <w:tab w:val="left" w:pos="6705"/>
        </w:tabs>
        <w:spacing w:after="200" w:line="276" w:lineRule="auto"/>
        <w:rPr>
          <w:rFonts w:ascii="Calibri" w:hAnsi="Calibri" w:cs="Calibri"/>
          <w:sz w:val="22"/>
          <w:lang w:val="da-DK"/>
        </w:rPr>
      </w:pPr>
      <w:r w:rsidRPr="00AF51F3">
        <w:rPr>
          <w:rFonts w:ascii="Calibri" w:hAnsi="Calibri" w:cs="Calibri"/>
          <w:sz w:val="22"/>
          <w:lang w:val="da-DK"/>
        </w:rPr>
        <w:t xml:space="preserve">JUB - </w:t>
      </w:r>
      <w:proofErr w:type="spellStart"/>
      <w:r w:rsidRPr="00AF51F3">
        <w:rPr>
          <w:rFonts w:ascii="Calibri" w:hAnsi="Calibri" w:cs="Calibri"/>
          <w:sz w:val="22"/>
          <w:lang w:val="da-DK"/>
        </w:rPr>
        <w:t>Jongeren</w:t>
      </w:r>
      <w:proofErr w:type="spellEnd"/>
      <w:r w:rsidRPr="00AF51F3">
        <w:rPr>
          <w:rFonts w:ascii="Calibri" w:hAnsi="Calibri" w:cs="Calibri"/>
          <w:sz w:val="22"/>
          <w:lang w:val="da-DK"/>
        </w:rPr>
        <w:t xml:space="preserve"> </w:t>
      </w:r>
      <w:proofErr w:type="spellStart"/>
      <w:r w:rsidRPr="00AF51F3">
        <w:rPr>
          <w:rFonts w:ascii="Calibri" w:hAnsi="Calibri" w:cs="Calibri"/>
          <w:sz w:val="22"/>
          <w:lang w:val="da-DK"/>
        </w:rPr>
        <w:t>voor</w:t>
      </w:r>
      <w:proofErr w:type="spellEnd"/>
      <w:r w:rsidRPr="00AF51F3">
        <w:rPr>
          <w:rFonts w:ascii="Calibri" w:hAnsi="Calibri" w:cs="Calibri"/>
          <w:sz w:val="22"/>
          <w:lang w:val="da-DK"/>
        </w:rPr>
        <w:t xml:space="preserve"> </w:t>
      </w:r>
      <w:proofErr w:type="spellStart"/>
      <w:r w:rsidRPr="00AF51F3">
        <w:rPr>
          <w:rFonts w:ascii="Calibri" w:hAnsi="Calibri" w:cs="Calibri"/>
          <w:sz w:val="22"/>
          <w:lang w:val="da-DK"/>
        </w:rPr>
        <w:t>Uitwisseling</w:t>
      </w:r>
      <w:proofErr w:type="spellEnd"/>
      <w:r w:rsidRPr="00AF51F3">
        <w:rPr>
          <w:rFonts w:ascii="Calibri" w:hAnsi="Calibri" w:cs="Calibri"/>
          <w:sz w:val="22"/>
          <w:lang w:val="da-DK"/>
        </w:rPr>
        <w:t xml:space="preserve"> en </w:t>
      </w:r>
      <w:proofErr w:type="spellStart"/>
      <w:r w:rsidRPr="00AF51F3">
        <w:rPr>
          <w:rFonts w:ascii="Calibri" w:hAnsi="Calibri" w:cs="Calibri"/>
          <w:sz w:val="22"/>
          <w:lang w:val="da-DK"/>
        </w:rPr>
        <w:t>Begrip</w:t>
      </w:r>
      <w:proofErr w:type="spellEnd"/>
      <w:r w:rsidRPr="00AF51F3">
        <w:rPr>
          <w:rFonts w:ascii="Calibri" w:hAnsi="Calibri" w:cs="Calibri"/>
          <w:sz w:val="22"/>
          <w:lang w:val="da-DK"/>
        </w:rPr>
        <w:t xml:space="preserve"> (</w:t>
      </w:r>
      <w:proofErr w:type="spellStart"/>
      <w:r w:rsidRPr="00AF51F3">
        <w:rPr>
          <w:rFonts w:ascii="Calibri" w:hAnsi="Calibri" w:cs="Calibri"/>
          <w:sz w:val="22"/>
          <w:lang w:val="da-DK"/>
        </w:rPr>
        <w:t>Netherlands</w:t>
      </w:r>
      <w:proofErr w:type="spellEnd"/>
      <w:r w:rsidRPr="00AF51F3">
        <w:rPr>
          <w:rFonts w:ascii="Calibri" w:hAnsi="Calibri" w:cs="Calibri"/>
          <w:sz w:val="22"/>
          <w:lang w:val="da-DK"/>
        </w:rPr>
        <w:t>)</w:t>
      </w:r>
    </w:p>
    <w:p w:rsidR="002229D8" w:rsidRPr="00AF51F3" w:rsidRDefault="002229D8" w:rsidP="00AF51F3">
      <w:pPr>
        <w:pStyle w:val="youthaffint"/>
        <w:ind w:left="0"/>
        <w:jc w:val="both"/>
        <w:rPr>
          <w:rStyle w:val="apple-converted-space"/>
          <w:rFonts w:ascii="Calibri" w:hAnsi="Calibri" w:cs="Calibri"/>
          <w:b/>
          <w:color w:val="548DD4"/>
          <w:sz w:val="24"/>
          <w:szCs w:val="22"/>
          <w:shd w:val="clear" w:color="auto" w:fill="FFFFFF"/>
        </w:rPr>
      </w:pPr>
      <w:r w:rsidRPr="00AF51F3">
        <w:rPr>
          <w:rStyle w:val="apple-converted-space"/>
          <w:rFonts w:ascii="Calibri" w:hAnsi="Calibri" w:cs="Calibri"/>
          <w:b/>
          <w:color w:val="548DD4"/>
          <w:sz w:val="24"/>
          <w:szCs w:val="22"/>
          <w:shd w:val="clear" w:color="auto" w:fill="FFFFFF"/>
        </w:rPr>
        <w:t>MAIN IDEA OF THE ACTIVITY</w:t>
      </w:r>
      <w:r w:rsidR="00AF51F3" w:rsidRPr="00AF51F3">
        <w:rPr>
          <w:rStyle w:val="apple-converted-space"/>
          <w:rFonts w:ascii="Calibri" w:hAnsi="Calibri" w:cs="Calibri"/>
          <w:b/>
          <w:color w:val="548DD4"/>
          <w:sz w:val="24"/>
          <w:szCs w:val="22"/>
          <w:shd w:val="clear" w:color="auto" w:fill="FFFFFF"/>
        </w:rPr>
        <w:t>:</w:t>
      </w:r>
    </w:p>
    <w:p w:rsidR="002229D8" w:rsidRPr="00AF51F3" w:rsidRDefault="002229D8" w:rsidP="002229D8">
      <w:pPr>
        <w:pStyle w:val="youthaffint"/>
        <w:spacing w:before="0" w:after="0"/>
        <w:ind w:left="0"/>
        <w:jc w:val="both"/>
        <w:rPr>
          <w:rFonts w:ascii="Calibri" w:hAnsi="Calibri" w:cs="Calibri"/>
          <w:i/>
          <w:noProof w:val="0"/>
          <w:sz w:val="22"/>
        </w:rPr>
      </w:pPr>
      <w:r w:rsidRPr="00AF51F3">
        <w:rPr>
          <w:rFonts w:ascii="Calibri" w:hAnsi="Calibri" w:cs="Calibri"/>
          <w:noProof w:val="0"/>
          <w:sz w:val="22"/>
        </w:rPr>
        <w:t xml:space="preserve"> “</w:t>
      </w:r>
      <w:r w:rsidRPr="00AF51F3">
        <w:rPr>
          <w:rFonts w:ascii="Calibri" w:hAnsi="Calibri" w:cs="Calibri"/>
          <w:b/>
          <w:noProof w:val="0"/>
          <w:sz w:val="22"/>
        </w:rPr>
        <w:t>Green leaders</w:t>
      </w:r>
      <w:r w:rsidRPr="00AF51F3">
        <w:rPr>
          <w:rFonts w:ascii="Calibri" w:hAnsi="Calibri" w:cs="Calibri"/>
          <w:noProof w:val="0"/>
          <w:sz w:val="22"/>
        </w:rPr>
        <w:t xml:space="preserve"> – active youth participation </w:t>
      </w:r>
      <w:proofErr w:type="spellStart"/>
      <w:r w:rsidRPr="00AF51F3">
        <w:rPr>
          <w:rFonts w:ascii="Calibri" w:hAnsi="Calibri" w:cs="Calibri"/>
          <w:noProof w:val="0"/>
          <w:sz w:val="22"/>
        </w:rPr>
        <w:t>vs</w:t>
      </w:r>
      <w:proofErr w:type="spellEnd"/>
      <w:r w:rsidRPr="00AF51F3">
        <w:rPr>
          <w:rFonts w:ascii="Calibri" w:hAnsi="Calibri" w:cs="Calibri"/>
          <w:noProof w:val="0"/>
          <w:sz w:val="22"/>
        </w:rPr>
        <w:t xml:space="preserve"> global environmental and climate change” is 2 year project focus on a theme:  </w:t>
      </w:r>
      <w:r w:rsidRPr="00AF51F3">
        <w:rPr>
          <w:rFonts w:ascii="Calibri" w:hAnsi="Calibri" w:cs="Calibri"/>
          <w:i/>
          <w:noProof w:val="0"/>
          <w:sz w:val="22"/>
        </w:rPr>
        <w:t xml:space="preserve">sustainable development – how to reduce our environmental impact in youth organizations everyday management and youth projects management as a tool to combat environmental and climate change. </w:t>
      </w:r>
    </w:p>
    <w:p w:rsidR="002229D8" w:rsidRPr="00AF51F3" w:rsidRDefault="002229D8" w:rsidP="002229D8">
      <w:pPr>
        <w:pStyle w:val="youthaffint"/>
        <w:spacing w:before="0" w:after="0"/>
        <w:ind w:left="0"/>
        <w:jc w:val="both"/>
        <w:rPr>
          <w:rFonts w:ascii="Calibri" w:hAnsi="Calibri" w:cs="Calibri"/>
          <w:noProof w:val="0"/>
          <w:sz w:val="22"/>
        </w:rPr>
      </w:pPr>
      <w:r w:rsidRPr="00AF51F3">
        <w:rPr>
          <w:rFonts w:ascii="Calibri" w:hAnsi="Calibri" w:cs="Calibri"/>
          <w:noProof w:val="0"/>
          <w:sz w:val="22"/>
        </w:rPr>
        <w:t xml:space="preserve">The main aim of the project is to gather experience, information and knowledge on sustainability from different stakeholders such as local NGOs, local municipalities and institutions, regional authorities, international organizations and non-organized youth during several activities with an aim to create guidelines on how to reduce the environmental impact in projects lead for and by youth and create events closer to zero environmental impact on globe. </w:t>
      </w:r>
    </w:p>
    <w:p w:rsidR="002229D8" w:rsidRPr="00AF51F3" w:rsidRDefault="002229D8" w:rsidP="002229D8">
      <w:pPr>
        <w:pStyle w:val="youthaffint"/>
        <w:spacing w:before="0" w:after="0"/>
        <w:ind w:left="0"/>
        <w:jc w:val="both"/>
        <w:rPr>
          <w:rFonts w:ascii="Calibri" w:hAnsi="Calibri" w:cs="Calibri"/>
          <w:noProof w:val="0"/>
          <w:sz w:val="22"/>
        </w:rPr>
      </w:pPr>
    </w:p>
    <w:p w:rsidR="002229D8" w:rsidRPr="00AF51F3" w:rsidRDefault="002229D8" w:rsidP="002229D8">
      <w:pPr>
        <w:pStyle w:val="youthaffint"/>
        <w:spacing w:before="0" w:after="0"/>
        <w:ind w:left="0"/>
        <w:jc w:val="both"/>
        <w:rPr>
          <w:rStyle w:val="apple-converted-space"/>
          <w:rFonts w:ascii="Calibri" w:hAnsi="Calibri" w:cs="Calibri"/>
          <w:noProof w:val="0"/>
          <w:sz w:val="22"/>
        </w:rPr>
      </w:pPr>
      <w:r w:rsidRPr="00AF51F3">
        <w:rPr>
          <w:rFonts w:ascii="Calibri" w:hAnsi="Calibri" w:cs="Calibri"/>
          <w:noProof w:val="0"/>
          <w:sz w:val="22"/>
        </w:rPr>
        <w:t>During the 2 years of the project, many different activities (Training Courses, Job Shadowing, Seminar, Networking building activities, Online activities, etc) will be implemented within the corporation of partners.</w:t>
      </w:r>
    </w:p>
    <w:p w:rsidR="002229D8" w:rsidRPr="00AF51F3" w:rsidRDefault="002229D8" w:rsidP="002229D8">
      <w:pPr>
        <w:pStyle w:val="youthaffint"/>
        <w:spacing w:before="0" w:after="0"/>
        <w:ind w:left="0"/>
        <w:jc w:val="both"/>
        <w:rPr>
          <w:rFonts w:ascii="Calibri" w:hAnsi="Calibri" w:cs="Calibri"/>
          <w:color w:val="222222"/>
          <w:sz w:val="22"/>
          <w:szCs w:val="22"/>
          <w:shd w:val="clear" w:color="auto" w:fill="FFFFFF"/>
        </w:rPr>
      </w:pPr>
      <w:r w:rsidRPr="00AF51F3">
        <w:rPr>
          <w:rStyle w:val="apple-converted-space"/>
          <w:rFonts w:ascii="Calibri" w:hAnsi="Calibri" w:cs="Calibri"/>
          <w:color w:val="222222"/>
          <w:sz w:val="22"/>
          <w:szCs w:val="22"/>
          <w:shd w:val="clear" w:color="auto" w:fill="FFFFFF"/>
        </w:rPr>
        <w:t xml:space="preserve">The first training course of the Green Leaders  </w:t>
      </w:r>
      <w:r w:rsidRPr="00AF51F3">
        <w:rPr>
          <w:rFonts w:ascii="Calibri" w:hAnsi="Calibri" w:cs="Calibri"/>
          <w:b/>
          <w:color w:val="222222"/>
          <w:sz w:val="22"/>
          <w:szCs w:val="22"/>
          <w:shd w:val="clear" w:color="auto" w:fill="FFFFFF"/>
        </w:rPr>
        <w:t>“Sustainability – Getting Started!”</w:t>
      </w:r>
      <w:r w:rsidRPr="00AF51F3">
        <w:rPr>
          <w:rFonts w:ascii="Calibri" w:hAnsi="Calibri" w:cs="Calibri"/>
          <w:color w:val="222222"/>
          <w:sz w:val="22"/>
          <w:szCs w:val="22"/>
          <w:shd w:val="clear" w:color="auto" w:fill="FFFFFF"/>
        </w:rPr>
        <w:t xml:space="preserve"> will be held in </w:t>
      </w:r>
      <w:r w:rsidRPr="00AF51F3">
        <w:rPr>
          <w:rFonts w:ascii="Calibri" w:hAnsi="Calibri" w:cs="Calibri"/>
          <w:b/>
          <w:color w:val="222222"/>
          <w:sz w:val="22"/>
          <w:szCs w:val="22"/>
          <w:shd w:val="clear" w:color="auto" w:fill="FFFFFF"/>
        </w:rPr>
        <w:t>Mollina, Spain</w:t>
      </w:r>
      <w:r w:rsidRPr="00AF51F3">
        <w:rPr>
          <w:rFonts w:ascii="Calibri" w:hAnsi="Calibri" w:cs="Calibri"/>
          <w:color w:val="222222"/>
          <w:sz w:val="22"/>
          <w:szCs w:val="22"/>
          <w:shd w:val="clear" w:color="auto" w:fill="FFFFFF"/>
        </w:rPr>
        <w:t xml:space="preserve"> between </w:t>
      </w:r>
      <w:r w:rsidR="009C5082">
        <w:rPr>
          <w:rFonts w:ascii="Calibri" w:hAnsi="Calibri" w:cs="Calibri"/>
          <w:b/>
          <w:color w:val="222222"/>
          <w:sz w:val="22"/>
          <w:szCs w:val="22"/>
          <w:shd w:val="clear" w:color="auto" w:fill="FFFFFF"/>
        </w:rPr>
        <w:t>14-23</w:t>
      </w:r>
      <w:r w:rsidRPr="00AF51F3">
        <w:rPr>
          <w:rFonts w:ascii="Calibri" w:hAnsi="Calibri" w:cs="Calibri"/>
          <w:b/>
          <w:color w:val="222222"/>
          <w:sz w:val="22"/>
          <w:szCs w:val="22"/>
          <w:shd w:val="clear" w:color="auto" w:fill="FFFFFF"/>
        </w:rPr>
        <w:t xml:space="preserve"> September 2012</w:t>
      </w:r>
      <w:r w:rsidRPr="00AF51F3">
        <w:rPr>
          <w:rFonts w:ascii="Calibri" w:hAnsi="Calibri" w:cs="Calibri"/>
          <w:color w:val="222222"/>
          <w:sz w:val="22"/>
          <w:szCs w:val="22"/>
          <w:shd w:val="clear" w:color="auto" w:fill="FFFFFF"/>
        </w:rPr>
        <w:t xml:space="preserve">.  The 8 day training course will gather 24 </w:t>
      </w:r>
      <w:r w:rsidRPr="00AF51F3">
        <w:rPr>
          <w:rFonts w:ascii="Calibri" w:hAnsi="Calibri" w:cs="Calibri"/>
          <w:noProof w:val="0"/>
          <w:sz w:val="22"/>
        </w:rPr>
        <w:t xml:space="preserve">youth workers, youth leaders, managers and volunteers of the partner organizations to explore and learn about the main principles and aspects of sustainability and ecological footprint within youth organizations and youth projects together with the general aspects of environmental thinking and green behaviour across Europe and the world. </w:t>
      </w:r>
      <w:r w:rsidRPr="00AF51F3">
        <w:rPr>
          <w:rFonts w:ascii="Calibri" w:hAnsi="Calibri" w:cs="Calibri"/>
          <w:color w:val="222222"/>
          <w:sz w:val="22"/>
          <w:szCs w:val="22"/>
          <w:shd w:val="clear" w:color="auto" w:fill="FFFFFF"/>
        </w:rPr>
        <w:t xml:space="preserve"> </w:t>
      </w:r>
    </w:p>
    <w:p w:rsidR="002229D8" w:rsidRPr="00AF51F3" w:rsidRDefault="002229D8" w:rsidP="002229D8">
      <w:pPr>
        <w:pStyle w:val="youthaffint"/>
        <w:spacing w:before="0" w:after="0"/>
        <w:ind w:left="0"/>
        <w:jc w:val="both"/>
        <w:rPr>
          <w:rFonts w:ascii="Calibri" w:hAnsi="Calibri" w:cs="Calibri"/>
          <w:noProof w:val="0"/>
          <w:sz w:val="22"/>
        </w:rPr>
      </w:pPr>
      <w:r w:rsidRPr="00AF51F3">
        <w:rPr>
          <w:rFonts w:ascii="Calibri" w:hAnsi="Calibri" w:cs="Calibri"/>
          <w:color w:val="222222"/>
          <w:sz w:val="22"/>
          <w:szCs w:val="22"/>
          <w:shd w:val="clear" w:color="auto" w:fill="FFFFFF"/>
        </w:rPr>
        <w:t xml:space="preserve">Training course will </w:t>
      </w:r>
      <w:r w:rsidRPr="00AF51F3">
        <w:rPr>
          <w:rFonts w:ascii="Calibri" w:hAnsi="Calibri" w:cs="Calibri"/>
          <w:noProof w:val="0"/>
          <w:sz w:val="22"/>
        </w:rPr>
        <w:t xml:space="preserve">increase the capacity of our organizations to prepare and run youth activities with less possible impact on environment but also implement in daily activities of the organisations through the organisational policy and its implementation.  </w:t>
      </w:r>
    </w:p>
    <w:p w:rsidR="002229D8" w:rsidRPr="00AF51F3" w:rsidRDefault="002229D8" w:rsidP="002229D8">
      <w:pPr>
        <w:snapToGrid w:val="0"/>
        <w:jc w:val="both"/>
        <w:rPr>
          <w:rFonts w:ascii="Calibri" w:hAnsi="Calibri" w:cs="Calibri"/>
          <w:color w:val="548DD4"/>
        </w:rPr>
      </w:pPr>
    </w:p>
    <w:p w:rsidR="002229D8" w:rsidRPr="00AF51F3" w:rsidRDefault="002229D8" w:rsidP="002229D8">
      <w:pPr>
        <w:snapToGrid w:val="0"/>
        <w:jc w:val="both"/>
        <w:rPr>
          <w:rFonts w:ascii="Calibri" w:hAnsi="Calibri" w:cs="Calibri"/>
          <w:b/>
          <w:color w:val="548DD4"/>
          <w:sz w:val="24"/>
        </w:rPr>
      </w:pPr>
      <w:r w:rsidRPr="00AF51F3">
        <w:rPr>
          <w:rFonts w:ascii="Calibri" w:hAnsi="Calibri" w:cs="Calibri"/>
          <w:b/>
          <w:color w:val="548DD4"/>
          <w:sz w:val="24"/>
        </w:rPr>
        <w:t>WORKING METHODS</w:t>
      </w:r>
    </w:p>
    <w:p w:rsidR="002229D8" w:rsidRPr="00AF51F3" w:rsidRDefault="002229D8" w:rsidP="002229D8">
      <w:pPr>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The training will be based on non-formal education methods, encouraging active participation of young people involved.</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 xml:space="preserve">Ice-breakers, energisers. </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lastRenderedPageBreak/>
        <w:t xml:space="preserve">Inputs from experts </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 xml:space="preserve">Simulations, role plays </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 xml:space="preserve">Intercultural and experiential learning </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 xml:space="preserve">Variety of visuals for thematic input </w:t>
      </w:r>
    </w:p>
    <w:p w:rsidR="002229D8" w:rsidRPr="00AF51F3" w:rsidRDefault="002229D8" w:rsidP="002229D8">
      <w:pPr>
        <w:numPr>
          <w:ilvl w:val="0"/>
          <w:numId w:val="7"/>
        </w:numPr>
        <w:suppressAutoHyphens/>
        <w:snapToGrid w:val="0"/>
        <w:jc w:val="both"/>
        <w:rPr>
          <w:rFonts w:ascii="Calibri" w:hAnsi="Calibri" w:cs="Calibri"/>
          <w:noProof/>
          <w:color w:val="222222"/>
          <w:sz w:val="22"/>
          <w:szCs w:val="22"/>
          <w:shd w:val="clear" w:color="auto" w:fill="FFFFFF"/>
        </w:rPr>
      </w:pPr>
      <w:r w:rsidRPr="00AF51F3">
        <w:rPr>
          <w:rFonts w:ascii="Calibri" w:hAnsi="Calibri" w:cs="Calibri"/>
          <w:noProof/>
          <w:color w:val="222222"/>
          <w:sz w:val="22"/>
          <w:szCs w:val="22"/>
          <w:shd w:val="clear" w:color="auto" w:fill="FFFFFF"/>
        </w:rPr>
        <w:t xml:space="preserve">Brainstorming and discussions both in working groups and in plenary. </w:t>
      </w:r>
    </w:p>
    <w:p w:rsidR="002229D8" w:rsidRPr="00AF51F3" w:rsidRDefault="002229D8" w:rsidP="002229D8">
      <w:pPr>
        <w:suppressAutoHyphens/>
        <w:snapToGrid w:val="0"/>
        <w:ind w:left="720"/>
        <w:jc w:val="both"/>
        <w:rPr>
          <w:rFonts w:ascii="Calibri" w:hAnsi="Calibri" w:cs="Calibri"/>
          <w:noProof/>
          <w:color w:val="222222"/>
          <w:shd w:val="clear" w:color="auto" w:fill="FFFFFF"/>
        </w:rPr>
      </w:pPr>
    </w:p>
    <w:p w:rsidR="002229D8" w:rsidRPr="00AF51F3" w:rsidRDefault="002229D8" w:rsidP="002229D8">
      <w:pPr>
        <w:snapToGrid w:val="0"/>
        <w:jc w:val="both"/>
        <w:rPr>
          <w:rFonts w:ascii="Calibri" w:hAnsi="Calibri" w:cs="Calibri"/>
          <w:b/>
          <w:color w:val="548DD4"/>
          <w:sz w:val="24"/>
        </w:rPr>
      </w:pPr>
      <w:r w:rsidRPr="00AF51F3">
        <w:rPr>
          <w:rFonts w:ascii="Calibri" w:hAnsi="Calibri" w:cs="Calibri"/>
          <w:b/>
          <w:color w:val="548DD4"/>
          <w:sz w:val="24"/>
        </w:rPr>
        <w:t>WORKING LANGUAGE</w:t>
      </w:r>
    </w:p>
    <w:p w:rsidR="002229D8" w:rsidRPr="00AF51F3" w:rsidRDefault="002229D8" w:rsidP="002229D8">
      <w:pPr>
        <w:snapToGrid w:val="0"/>
        <w:jc w:val="both"/>
        <w:rPr>
          <w:rFonts w:ascii="Calibri" w:hAnsi="Calibri" w:cs="Calibri"/>
          <w:b/>
          <w:color w:val="548DD4"/>
          <w:sz w:val="24"/>
        </w:rPr>
      </w:pPr>
      <w:r w:rsidRPr="00AF51F3">
        <w:rPr>
          <w:rFonts w:ascii="Calibri" w:hAnsi="Calibri" w:cs="Calibri"/>
          <w:noProof/>
          <w:color w:val="222222"/>
          <w:sz w:val="22"/>
          <w:shd w:val="clear" w:color="auto" w:fill="FFFFFF"/>
        </w:rPr>
        <w:t>The working language of the training course will be English</w:t>
      </w:r>
      <w:r w:rsidRPr="00AF51F3">
        <w:rPr>
          <w:rFonts w:ascii="Calibri" w:hAnsi="Calibri" w:cs="Calibri"/>
          <w:noProof/>
          <w:color w:val="222222"/>
          <w:shd w:val="clear" w:color="auto" w:fill="FFFFFF"/>
        </w:rPr>
        <w:t>.</w:t>
      </w:r>
    </w:p>
    <w:p w:rsidR="002229D8" w:rsidRPr="00AF51F3" w:rsidRDefault="002229D8" w:rsidP="002229D8">
      <w:pPr>
        <w:snapToGrid w:val="0"/>
        <w:jc w:val="both"/>
        <w:rPr>
          <w:rFonts w:ascii="Calibri" w:hAnsi="Calibri" w:cs="Calibri"/>
          <w:b/>
          <w:color w:val="548DD4"/>
          <w:sz w:val="24"/>
        </w:rPr>
      </w:pPr>
      <w:r w:rsidRPr="00AF51F3">
        <w:rPr>
          <w:rFonts w:ascii="Calibri" w:hAnsi="Calibri" w:cs="Calibri"/>
          <w:b/>
          <w:color w:val="548DD4"/>
          <w:sz w:val="24"/>
        </w:rPr>
        <w:t xml:space="preserve">ACCOMMODATION, TRAVEL AND FINANCES </w:t>
      </w:r>
    </w:p>
    <w:p w:rsidR="002229D8" w:rsidRPr="00AF51F3" w:rsidRDefault="002229D8" w:rsidP="002229D8">
      <w:pPr>
        <w:snapToGrid w:val="0"/>
        <w:jc w:val="both"/>
        <w:rPr>
          <w:rFonts w:ascii="Calibri" w:hAnsi="Calibri" w:cs="Calibri"/>
          <w:noProof/>
          <w:color w:val="222222"/>
          <w:sz w:val="22"/>
          <w:shd w:val="clear" w:color="auto" w:fill="FFFFFF"/>
        </w:rPr>
      </w:pPr>
      <w:r w:rsidRPr="00AF51F3">
        <w:rPr>
          <w:rFonts w:ascii="Calibri" w:hAnsi="Calibri" w:cs="Calibri"/>
          <w:noProof/>
          <w:color w:val="222222"/>
          <w:sz w:val="22"/>
          <w:shd w:val="clear" w:color="auto" w:fill="FFFFFF"/>
        </w:rPr>
        <w:t xml:space="preserve">YEU will cover all costs related to accommodation, and 50% of travel costs (cheapest way) from the resident country. The eligible countries are: </w:t>
      </w:r>
    </w:p>
    <w:p w:rsidR="00AF51F3" w:rsidRPr="00AF51F3" w:rsidRDefault="00AF51F3" w:rsidP="002229D8">
      <w:pPr>
        <w:snapToGrid w:val="0"/>
        <w:jc w:val="both"/>
        <w:rPr>
          <w:rFonts w:ascii="Calibri" w:hAnsi="Calibri" w:cs="Calibri"/>
          <w:b/>
          <w:color w:val="548DD4"/>
          <w:sz w:val="28"/>
        </w:rPr>
      </w:pPr>
    </w:p>
    <w:bookmarkStart w:id="1" w:name="_MON_1404298337"/>
    <w:bookmarkEnd w:id="1"/>
    <w:p w:rsidR="002229D8" w:rsidRPr="00AF51F3" w:rsidRDefault="002229D8" w:rsidP="002229D8">
      <w:pPr>
        <w:ind w:left="1416" w:firstLine="708"/>
        <w:rPr>
          <w:rFonts w:ascii="Calibri" w:hAnsi="Calibri" w:cs="Calibri"/>
          <w:noProof/>
          <w:color w:val="222222"/>
          <w:sz w:val="22"/>
          <w:shd w:val="clear" w:color="auto" w:fill="FFFFFF"/>
        </w:rPr>
      </w:pPr>
      <w:r w:rsidRPr="00AF51F3">
        <w:rPr>
          <w:rFonts w:ascii="Calibri" w:hAnsi="Calibri" w:cs="Calibri"/>
          <w:sz w:val="22"/>
          <w:shd w:val="clear" w:color="auto" w:fill="FFFFFF"/>
        </w:rPr>
        <w:object w:dxaOrig="5355" w:dyaOrig="2085">
          <v:shape id="_x0000_i1025" type="#_x0000_t75" style="width:267.75pt;height:104.25pt" o:ole="">
            <v:imagedata r:id="rId11" o:title=""/>
          </v:shape>
          <o:OLEObject Type="Embed" ProgID="Excel.Sheet.12" ShapeID="_x0000_i1025" DrawAspect="Content" ObjectID="_1405844249" r:id="rId12"/>
        </w:object>
      </w:r>
    </w:p>
    <w:p w:rsidR="002229D8" w:rsidRPr="00AF51F3" w:rsidRDefault="002229D8" w:rsidP="002229D8">
      <w:pPr>
        <w:snapToGrid w:val="0"/>
        <w:jc w:val="both"/>
        <w:rPr>
          <w:rFonts w:ascii="Calibri" w:hAnsi="Calibri" w:cs="Calibri"/>
          <w:b/>
          <w:sz w:val="22"/>
        </w:rPr>
      </w:pPr>
      <w:r w:rsidRPr="00AF51F3">
        <w:rPr>
          <w:rFonts w:ascii="Calibri" w:hAnsi="Calibri" w:cs="Calibri"/>
          <w:b/>
          <w:sz w:val="22"/>
        </w:rPr>
        <w:t>There is no participation fee.</w:t>
      </w:r>
    </w:p>
    <w:p w:rsidR="002229D8" w:rsidRPr="00941655" w:rsidRDefault="002229D8" w:rsidP="002229D8">
      <w:pPr>
        <w:snapToGrid w:val="0"/>
        <w:jc w:val="both"/>
        <w:rPr>
          <w:rFonts w:ascii="Calibri" w:hAnsi="Calibri" w:cs="Calibri"/>
          <w:b/>
          <w:sz w:val="22"/>
        </w:rPr>
      </w:pPr>
      <w:r w:rsidRPr="00941655">
        <w:rPr>
          <w:rFonts w:ascii="Calibri" w:hAnsi="Calibri" w:cs="Calibri"/>
          <w:b/>
          <w:color w:val="548DD4"/>
          <w:sz w:val="22"/>
        </w:rPr>
        <w:t>DOCUMENTS FOR REFUND:</w:t>
      </w:r>
      <w:r w:rsidRPr="00941655">
        <w:rPr>
          <w:rFonts w:ascii="Calibri" w:hAnsi="Calibri" w:cs="Calibri"/>
          <w:b/>
          <w:sz w:val="18"/>
        </w:rPr>
        <w:t xml:space="preserve"> </w:t>
      </w:r>
      <w:r w:rsidRPr="00941655">
        <w:rPr>
          <w:rFonts w:ascii="Calibri" w:hAnsi="Calibri" w:cs="Calibri"/>
          <w:sz w:val="22"/>
        </w:rPr>
        <w:t>participants are obliged to have receipts of the ticket, boarding pass and invoices of credit card that was used for buying the tickets for online payments. All participants will be refunded after the event</w:t>
      </w:r>
      <w:r w:rsidRPr="00941655">
        <w:rPr>
          <w:rFonts w:ascii="Calibri" w:hAnsi="Calibri" w:cs="Calibri"/>
          <w:b/>
          <w:sz w:val="22"/>
        </w:rPr>
        <w:t xml:space="preserve">. </w:t>
      </w:r>
    </w:p>
    <w:p w:rsidR="002229D8" w:rsidRPr="00AF51F3" w:rsidRDefault="002229D8" w:rsidP="002229D8">
      <w:pPr>
        <w:jc w:val="both"/>
        <w:rPr>
          <w:rFonts w:ascii="Calibri" w:hAnsi="Calibri" w:cs="Calibri"/>
          <w:bCs/>
          <w:color w:val="4F81BD"/>
        </w:rPr>
      </w:pPr>
      <w:r w:rsidRPr="00AF51F3">
        <w:rPr>
          <w:rFonts w:ascii="Calibri" w:hAnsi="Calibri" w:cs="Calibri"/>
          <w:b/>
          <w:color w:val="548DD4"/>
          <w:sz w:val="24"/>
        </w:rPr>
        <w:t>PROFILE OF PARTICIPANT</w:t>
      </w:r>
      <w:r w:rsidRPr="00AF51F3">
        <w:rPr>
          <w:rFonts w:ascii="Calibri" w:hAnsi="Calibri" w:cs="Calibri"/>
          <w:bCs/>
          <w:color w:val="4F81BD"/>
        </w:rPr>
        <w:t xml:space="preserve"> </w:t>
      </w:r>
    </w:p>
    <w:p w:rsidR="002229D8" w:rsidRPr="00941655" w:rsidRDefault="002229D8" w:rsidP="002229D8">
      <w:pPr>
        <w:jc w:val="both"/>
        <w:rPr>
          <w:rFonts w:ascii="Calibri" w:hAnsi="Calibri" w:cs="Calibri"/>
          <w:bCs/>
          <w:color w:val="4F81BD"/>
          <w:sz w:val="22"/>
        </w:rPr>
      </w:pPr>
      <w:r w:rsidRPr="00941655">
        <w:rPr>
          <w:rFonts w:ascii="Calibri" w:hAnsi="Calibri" w:cs="Calibri"/>
          <w:bCs/>
          <w:color w:val="4F81BD"/>
          <w:sz w:val="22"/>
        </w:rPr>
        <w:t xml:space="preserve">Priority will be given to those that most closely meet this criteria: </w:t>
      </w:r>
    </w:p>
    <w:p w:rsidR="002229D8" w:rsidRPr="00941655" w:rsidRDefault="002229D8" w:rsidP="002229D8">
      <w:pPr>
        <w:numPr>
          <w:ilvl w:val="0"/>
          <w:numId w:val="9"/>
        </w:numPr>
        <w:suppressAutoHyphens/>
        <w:snapToGrid w:val="0"/>
        <w:jc w:val="both"/>
        <w:rPr>
          <w:rFonts w:ascii="Calibri" w:hAnsi="Calibri" w:cs="Calibri"/>
          <w:sz w:val="22"/>
        </w:rPr>
      </w:pPr>
      <w:r w:rsidRPr="00941655">
        <w:rPr>
          <w:rFonts w:ascii="Calibri" w:hAnsi="Calibri" w:cs="Calibri"/>
          <w:sz w:val="22"/>
        </w:rPr>
        <w:t>Youth leaders</w:t>
      </w:r>
      <w:r w:rsidR="00941655">
        <w:rPr>
          <w:rFonts w:ascii="Calibri" w:hAnsi="Calibri" w:cs="Calibri"/>
          <w:sz w:val="22"/>
        </w:rPr>
        <w:t>, youth workers, volunteers</w:t>
      </w:r>
      <w:r w:rsidRPr="00941655">
        <w:rPr>
          <w:rFonts w:ascii="Calibri" w:hAnsi="Calibri" w:cs="Calibri"/>
          <w:sz w:val="22"/>
        </w:rPr>
        <w:t xml:space="preserve"> very motivated to act in their sending organisation</w:t>
      </w:r>
    </w:p>
    <w:p w:rsidR="002229D8" w:rsidRPr="00941655" w:rsidRDefault="002229D8" w:rsidP="002229D8">
      <w:pPr>
        <w:numPr>
          <w:ilvl w:val="0"/>
          <w:numId w:val="9"/>
        </w:numPr>
        <w:suppressAutoHyphens/>
        <w:snapToGrid w:val="0"/>
        <w:jc w:val="both"/>
        <w:rPr>
          <w:rFonts w:ascii="Calibri" w:hAnsi="Calibri" w:cs="Calibri"/>
          <w:sz w:val="22"/>
        </w:rPr>
      </w:pPr>
      <w:r w:rsidRPr="00941655">
        <w:rPr>
          <w:rFonts w:ascii="Calibri" w:hAnsi="Calibri" w:cs="Calibri"/>
          <w:sz w:val="22"/>
        </w:rPr>
        <w:t>Are over 18 years old</w:t>
      </w:r>
    </w:p>
    <w:p w:rsidR="002229D8" w:rsidRPr="00941655" w:rsidRDefault="002229D8" w:rsidP="002229D8">
      <w:pPr>
        <w:numPr>
          <w:ilvl w:val="0"/>
          <w:numId w:val="9"/>
        </w:numPr>
        <w:suppressAutoHyphens/>
        <w:snapToGrid w:val="0"/>
        <w:jc w:val="both"/>
        <w:rPr>
          <w:rFonts w:ascii="Calibri" w:hAnsi="Calibri" w:cs="Calibri"/>
          <w:sz w:val="22"/>
        </w:rPr>
      </w:pPr>
      <w:r w:rsidRPr="00941655">
        <w:rPr>
          <w:rFonts w:ascii="Calibri" w:hAnsi="Calibri" w:cs="Calibri"/>
          <w:sz w:val="22"/>
        </w:rPr>
        <w:t>Have an interest in the topic</w:t>
      </w:r>
    </w:p>
    <w:p w:rsidR="002229D8" w:rsidRPr="00941655" w:rsidRDefault="002229D8" w:rsidP="002229D8">
      <w:pPr>
        <w:numPr>
          <w:ilvl w:val="0"/>
          <w:numId w:val="9"/>
        </w:numPr>
        <w:tabs>
          <w:tab w:val="left" w:pos="360"/>
        </w:tabs>
        <w:suppressAutoHyphens/>
        <w:jc w:val="both"/>
        <w:rPr>
          <w:rFonts w:ascii="Calibri" w:hAnsi="Calibri" w:cs="Calibri"/>
          <w:sz w:val="22"/>
        </w:rPr>
      </w:pPr>
      <w:r w:rsidRPr="00941655">
        <w:rPr>
          <w:rFonts w:ascii="Calibri" w:hAnsi="Calibri" w:cs="Calibri"/>
          <w:sz w:val="22"/>
        </w:rPr>
        <w:t>Willing to learn &amp; motivated to share experience with others after the event</w:t>
      </w:r>
    </w:p>
    <w:p w:rsidR="002229D8" w:rsidRPr="00941655" w:rsidRDefault="002229D8" w:rsidP="002229D8">
      <w:pPr>
        <w:numPr>
          <w:ilvl w:val="0"/>
          <w:numId w:val="9"/>
        </w:numPr>
        <w:suppressAutoHyphens/>
        <w:snapToGrid w:val="0"/>
        <w:jc w:val="both"/>
        <w:rPr>
          <w:rFonts w:ascii="Calibri" w:hAnsi="Calibri" w:cs="Calibri"/>
          <w:sz w:val="22"/>
        </w:rPr>
      </w:pPr>
      <w:r w:rsidRPr="00941655">
        <w:rPr>
          <w:rFonts w:ascii="Calibri" w:hAnsi="Calibri" w:cs="Calibri"/>
          <w:sz w:val="22"/>
        </w:rPr>
        <w:t>Are able to work in English</w:t>
      </w:r>
    </w:p>
    <w:p w:rsidR="002229D8" w:rsidRPr="00941655" w:rsidRDefault="002229D8" w:rsidP="002229D8">
      <w:pPr>
        <w:numPr>
          <w:ilvl w:val="0"/>
          <w:numId w:val="9"/>
        </w:numPr>
        <w:suppressAutoHyphens/>
        <w:snapToGrid w:val="0"/>
        <w:jc w:val="both"/>
        <w:rPr>
          <w:rFonts w:ascii="Calibri" w:hAnsi="Calibri" w:cs="Calibri"/>
          <w:sz w:val="22"/>
        </w:rPr>
      </w:pPr>
      <w:r w:rsidRPr="00941655">
        <w:rPr>
          <w:rFonts w:ascii="Calibri" w:hAnsi="Calibri" w:cs="Calibri"/>
          <w:sz w:val="22"/>
        </w:rPr>
        <w:t>Are committed to attend for the full duration of the training</w:t>
      </w:r>
    </w:p>
    <w:p w:rsidR="002229D8" w:rsidRPr="00941655" w:rsidRDefault="002229D8" w:rsidP="002229D8">
      <w:pPr>
        <w:numPr>
          <w:ilvl w:val="0"/>
          <w:numId w:val="8"/>
        </w:numPr>
        <w:suppressAutoHyphens/>
        <w:snapToGrid w:val="0"/>
        <w:jc w:val="both"/>
        <w:rPr>
          <w:rFonts w:ascii="Calibri" w:hAnsi="Calibri" w:cs="Calibri"/>
          <w:sz w:val="22"/>
        </w:rPr>
      </w:pPr>
      <w:r w:rsidRPr="00941655">
        <w:rPr>
          <w:rFonts w:ascii="Calibri" w:hAnsi="Calibri" w:cs="Calibri"/>
          <w:sz w:val="22"/>
        </w:rPr>
        <w:t>Are nominated by their youth organisation</w:t>
      </w:r>
    </w:p>
    <w:p w:rsidR="002229D8" w:rsidRPr="00941655" w:rsidRDefault="002229D8" w:rsidP="002229D8">
      <w:pPr>
        <w:numPr>
          <w:ilvl w:val="0"/>
          <w:numId w:val="8"/>
        </w:numPr>
        <w:suppressAutoHyphens/>
        <w:snapToGrid w:val="0"/>
        <w:jc w:val="both"/>
        <w:rPr>
          <w:rFonts w:ascii="Calibri" w:hAnsi="Calibri" w:cs="Calibri"/>
          <w:sz w:val="22"/>
        </w:rPr>
      </w:pPr>
      <w:r w:rsidRPr="00941655">
        <w:rPr>
          <w:rFonts w:ascii="Calibri" w:hAnsi="Calibri" w:cs="Calibri"/>
          <w:sz w:val="22"/>
        </w:rPr>
        <w:t xml:space="preserve">Ready to put in practice </w:t>
      </w:r>
      <w:r w:rsidR="00941655">
        <w:rPr>
          <w:rFonts w:ascii="Calibri" w:hAnsi="Calibri" w:cs="Calibri"/>
          <w:sz w:val="22"/>
        </w:rPr>
        <w:t>the learning outcomes in local level as a green leader after</w:t>
      </w:r>
      <w:r w:rsidRPr="00941655">
        <w:rPr>
          <w:rFonts w:ascii="Calibri" w:hAnsi="Calibri" w:cs="Calibri"/>
          <w:sz w:val="22"/>
        </w:rPr>
        <w:t xml:space="preserve"> the event! </w:t>
      </w:r>
    </w:p>
    <w:p w:rsidR="002229D8" w:rsidRDefault="002229D8" w:rsidP="002229D8">
      <w:pPr>
        <w:snapToGrid w:val="0"/>
        <w:jc w:val="both"/>
        <w:rPr>
          <w:rFonts w:ascii="Calibri" w:hAnsi="Calibri" w:cs="Calibri"/>
          <w:sz w:val="22"/>
        </w:rPr>
      </w:pPr>
      <w:r w:rsidRPr="00941655">
        <w:rPr>
          <w:rFonts w:ascii="Calibri" w:hAnsi="Calibri" w:cs="Calibri"/>
          <w:sz w:val="22"/>
        </w:rPr>
        <w:t>Gender balance, group diversity in terms of different social and cultural backgrounds will be taken into consideration.</w:t>
      </w:r>
    </w:p>
    <w:p w:rsidR="002229D8" w:rsidRPr="00AF51F3" w:rsidRDefault="002229D8" w:rsidP="002229D8">
      <w:pPr>
        <w:snapToGrid w:val="0"/>
        <w:jc w:val="both"/>
        <w:rPr>
          <w:rFonts w:ascii="Calibri" w:hAnsi="Calibri" w:cs="Calibri"/>
          <w:b/>
          <w:color w:val="548DD4"/>
          <w:sz w:val="24"/>
        </w:rPr>
      </w:pPr>
      <w:r w:rsidRPr="00AF51F3">
        <w:rPr>
          <w:rFonts w:ascii="Calibri" w:hAnsi="Calibri" w:cs="Calibri"/>
          <w:b/>
          <w:color w:val="548DD4"/>
          <w:sz w:val="24"/>
        </w:rPr>
        <w:t>HOW WILL THE SELECTION BE CARRIED OUT?</w:t>
      </w:r>
    </w:p>
    <w:p w:rsidR="002229D8" w:rsidRDefault="002229D8" w:rsidP="002229D8">
      <w:pPr>
        <w:snapToGrid w:val="0"/>
        <w:jc w:val="both"/>
        <w:rPr>
          <w:rFonts w:ascii="Calibri" w:hAnsi="Calibri" w:cs="Calibri"/>
          <w:sz w:val="22"/>
        </w:rPr>
      </w:pPr>
      <w:r w:rsidRPr="00941655">
        <w:rPr>
          <w:rFonts w:ascii="Calibri" w:hAnsi="Calibri" w:cs="Calibri"/>
          <w:sz w:val="22"/>
        </w:rPr>
        <w:t>In order to apply candidates must send completed application form and nomination letter from their Youth Organisation which should be e-mailed to YEU Administrative office.</w:t>
      </w:r>
    </w:p>
    <w:p w:rsidR="00941655" w:rsidRPr="00941655" w:rsidRDefault="00941655" w:rsidP="002229D8">
      <w:pPr>
        <w:snapToGrid w:val="0"/>
        <w:jc w:val="both"/>
        <w:rPr>
          <w:rFonts w:ascii="Calibri" w:hAnsi="Calibri" w:cs="Calibri"/>
          <w:sz w:val="22"/>
        </w:rPr>
      </w:pPr>
    </w:p>
    <w:p w:rsidR="002229D8" w:rsidRPr="00AF51F3" w:rsidRDefault="002229D8" w:rsidP="002229D8">
      <w:pPr>
        <w:snapToGrid w:val="0"/>
        <w:jc w:val="both"/>
        <w:rPr>
          <w:rFonts w:ascii="Calibri" w:hAnsi="Calibri" w:cs="Calibri"/>
        </w:rPr>
      </w:pPr>
      <w:r w:rsidRPr="00941655">
        <w:rPr>
          <w:rFonts w:ascii="Calibri" w:hAnsi="Calibri" w:cs="Calibri"/>
          <w:sz w:val="22"/>
        </w:rPr>
        <w:t xml:space="preserve">Applications to be emailed latest </w:t>
      </w:r>
      <w:r w:rsidRPr="00941655">
        <w:rPr>
          <w:rFonts w:ascii="Calibri" w:hAnsi="Calibri" w:cs="Calibri"/>
          <w:b/>
          <w:sz w:val="24"/>
        </w:rPr>
        <w:t xml:space="preserve">August </w:t>
      </w:r>
      <w:r w:rsidR="00AF0452">
        <w:rPr>
          <w:rFonts w:ascii="Calibri" w:hAnsi="Calibri" w:cs="Calibri"/>
          <w:b/>
          <w:sz w:val="24"/>
        </w:rPr>
        <w:t>10</w:t>
      </w:r>
      <w:r w:rsidRPr="00941655">
        <w:rPr>
          <w:rFonts w:ascii="Calibri" w:hAnsi="Calibri" w:cs="Calibri"/>
          <w:b/>
          <w:sz w:val="24"/>
          <w:vertAlign w:val="superscript"/>
        </w:rPr>
        <w:t>th</w:t>
      </w:r>
      <w:r w:rsidR="00941655">
        <w:rPr>
          <w:rFonts w:ascii="Calibri" w:hAnsi="Calibri" w:cs="Calibri"/>
          <w:b/>
          <w:sz w:val="24"/>
        </w:rPr>
        <w:t>,</w:t>
      </w:r>
      <w:r w:rsidRPr="00941655">
        <w:rPr>
          <w:rFonts w:ascii="Calibri" w:hAnsi="Calibri" w:cs="Calibri"/>
          <w:b/>
          <w:sz w:val="24"/>
        </w:rPr>
        <w:t xml:space="preserve"> 18h CET</w:t>
      </w:r>
      <w:r w:rsidRPr="00941655">
        <w:rPr>
          <w:rFonts w:ascii="Calibri" w:hAnsi="Calibri" w:cs="Calibri"/>
          <w:sz w:val="24"/>
        </w:rPr>
        <w:t xml:space="preserve"> </w:t>
      </w:r>
      <w:r w:rsidRPr="00941655">
        <w:rPr>
          <w:rFonts w:ascii="Calibri" w:hAnsi="Calibri" w:cs="Calibri"/>
          <w:sz w:val="22"/>
        </w:rPr>
        <w:t>strictly to:</w:t>
      </w:r>
      <w:r w:rsidR="00941655">
        <w:rPr>
          <w:rFonts w:ascii="Calibri" w:hAnsi="Calibri" w:cs="Calibri"/>
          <w:sz w:val="22"/>
        </w:rPr>
        <w:t xml:space="preserve"> </w:t>
      </w:r>
      <w:r w:rsidRPr="00941655">
        <w:rPr>
          <w:rFonts w:ascii="Calibri" w:hAnsi="Calibri" w:cs="Calibri"/>
          <w:sz w:val="22"/>
        </w:rPr>
        <w:t xml:space="preserve"> </w:t>
      </w:r>
      <w:r w:rsidRPr="00941655">
        <w:rPr>
          <w:rFonts w:ascii="Calibri" w:hAnsi="Calibri" w:cs="Calibri"/>
          <w:color w:val="365F91"/>
          <w:sz w:val="22"/>
          <w:u w:val="single"/>
        </w:rPr>
        <w:t>pelin@yeu-international.org</w:t>
      </w:r>
    </w:p>
    <w:p w:rsidR="002229D8" w:rsidRPr="00AF51F3" w:rsidRDefault="002229D8" w:rsidP="002229D8">
      <w:pPr>
        <w:rPr>
          <w:rFonts w:ascii="Calibri" w:hAnsi="Calibri" w:cs="Calibri"/>
        </w:rPr>
      </w:pPr>
      <w:r w:rsidRPr="00AF51F3">
        <w:rPr>
          <w:rFonts w:ascii="Calibri" w:hAnsi="Calibri" w:cs="Calibri"/>
        </w:rPr>
        <w:br w:type="page"/>
      </w:r>
    </w:p>
    <w:p w:rsidR="002229D8" w:rsidRDefault="002229D8" w:rsidP="002229D8">
      <w:pPr>
        <w:jc w:val="center"/>
        <w:rPr>
          <w:rFonts w:ascii="Calibri" w:hAnsi="Calibri" w:cs="Calibri"/>
          <w:b/>
          <w:color w:val="548DD4"/>
          <w:sz w:val="24"/>
        </w:rPr>
      </w:pPr>
      <w:r w:rsidRPr="00AF51F3">
        <w:rPr>
          <w:rFonts w:ascii="Calibri" w:hAnsi="Calibri" w:cs="Calibri"/>
          <w:b/>
          <w:color w:val="548DD4"/>
          <w:sz w:val="24"/>
        </w:rPr>
        <w:lastRenderedPageBreak/>
        <w:t>APPLICATION FORM</w:t>
      </w:r>
    </w:p>
    <w:p w:rsidR="00941655" w:rsidRPr="00AF51F3" w:rsidRDefault="00941655" w:rsidP="002229D8">
      <w:pPr>
        <w:jc w:val="center"/>
        <w:rPr>
          <w:rFonts w:ascii="Calibri" w:hAnsi="Calibri" w:cs="Calibri"/>
          <w:b/>
          <w:color w:val="548DD4"/>
          <w:sz w:val="24"/>
        </w:rPr>
      </w:pPr>
    </w:p>
    <w:tbl>
      <w:tblPr>
        <w:tblW w:w="9781" w:type="dxa"/>
        <w:tblInd w:w="108" w:type="dxa"/>
        <w:tblLayout w:type="fixed"/>
        <w:tblLook w:val="0000"/>
      </w:tblPr>
      <w:tblGrid>
        <w:gridCol w:w="1530"/>
        <w:gridCol w:w="630"/>
        <w:gridCol w:w="720"/>
        <w:gridCol w:w="540"/>
        <w:gridCol w:w="900"/>
        <w:gridCol w:w="900"/>
        <w:gridCol w:w="180"/>
        <w:gridCol w:w="2160"/>
        <w:gridCol w:w="2221"/>
      </w:tblGrid>
      <w:tr w:rsidR="002229D8" w:rsidRPr="00AF51F3" w:rsidTr="008068A2">
        <w:trPr>
          <w:trHeight w:val="352"/>
        </w:trPr>
        <w:tc>
          <w:tcPr>
            <w:tcW w:w="3420" w:type="dxa"/>
            <w:gridSpan w:val="4"/>
            <w:tcBorders>
              <w:top w:val="single" w:sz="4" w:space="0" w:color="000000"/>
              <w:left w:val="single" w:sz="4" w:space="0" w:color="000000"/>
              <w:bottom w:val="single" w:sz="4" w:space="0" w:color="000000"/>
            </w:tcBorders>
            <w:shd w:val="clear" w:color="auto" w:fill="DBE5F1"/>
            <w:vAlign w:val="center"/>
          </w:tcPr>
          <w:p w:rsidR="002229D8" w:rsidRPr="00941655" w:rsidRDefault="002229D8" w:rsidP="00550989">
            <w:pPr>
              <w:tabs>
                <w:tab w:val="left" w:pos="360"/>
              </w:tabs>
              <w:snapToGrid w:val="0"/>
              <w:rPr>
                <w:rFonts w:ascii="Calibri" w:hAnsi="Calibri" w:cs="Calibri"/>
                <w:b/>
                <w:color w:val="000000"/>
                <w:sz w:val="22"/>
                <w:szCs w:val="22"/>
              </w:rPr>
            </w:pPr>
            <w:r w:rsidRPr="00941655">
              <w:rPr>
                <w:rFonts w:ascii="Calibri" w:hAnsi="Calibri" w:cs="Calibri"/>
                <w:b/>
                <w:color w:val="000000"/>
                <w:sz w:val="22"/>
                <w:szCs w:val="22"/>
              </w:rPr>
              <w:t>Name of the Organisation</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r>
      <w:tr w:rsidR="002229D8" w:rsidRPr="00AF51F3" w:rsidTr="008068A2">
        <w:trPr>
          <w:trHeight w:val="23"/>
        </w:trPr>
        <w:tc>
          <w:tcPr>
            <w:tcW w:w="3420" w:type="dxa"/>
            <w:gridSpan w:val="4"/>
            <w:tcBorders>
              <w:left w:val="single" w:sz="4" w:space="0" w:color="000000"/>
              <w:bottom w:val="single" w:sz="4" w:space="0" w:color="000000"/>
            </w:tcBorders>
            <w:shd w:val="clear" w:color="auto" w:fill="DBE5F1"/>
            <w:vAlign w:val="center"/>
          </w:tcPr>
          <w:p w:rsidR="002229D8" w:rsidRPr="00941655" w:rsidRDefault="002229D8" w:rsidP="0055098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uppressAutoHyphens w:val="0"/>
              <w:snapToGrid w:val="0"/>
              <w:rPr>
                <w:rFonts w:ascii="Calibri" w:hAnsi="Calibri" w:cs="Calibri"/>
                <w:b/>
                <w:color w:val="000000"/>
                <w:sz w:val="22"/>
                <w:szCs w:val="22"/>
              </w:rPr>
            </w:pPr>
            <w:r w:rsidRPr="00941655">
              <w:rPr>
                <w:rFonts w:ascii="Calibri" w:hAnsi="Calibri" w:cs="Calibri"/>
                <w:b/>
                <w:color w:val="000000"/>
                <w:sz w:val="22"/>
                <w:szCs w:val="22"/>
              </w:rPr>
              <w:t>Function in the organisation</w:t>
            </w:r>
          </w:p>
        </w:tc>
        <w:tc>
          <w:tcPr>
            <w:tcW w:w="6361" w:type="dxa"/>
            <w:gridSpan w:val="5"/>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r>
      <w:tr w:rsidR="002229D8" w:rsidRPr="00AF51F3" w:rsidTr="008068A2">
        <w:trPr>
          <w:trHeight w:val="352"/>
        </w:trPr>
        <w:tc>
          <w:tcPr>
            <w:tcW w:w="1530" w:type="dxa"/>
            <w:tcBorders>
              <w:left w:val="single" w:sz="4" w:space="0" w:color="000000"/>
              <w:bottom w:val="single" w:sz="4" w:space="0" w:color="000000"/>
            </w:tcBorders>
            <w:shd w:val="clear" w:color="auto" w:fill="00B050"/>
            <w:vAlign w:val="center"/>
          </w:tcPr>
          <w:p w:rsidR="002229D8" w:rsidRPr="00941655" w:rsidRDefault="002229D8" w:rsidP="00550989">
            <w:pPr>
              <w:snapToGrid w:val="0"/>
              <w:spacing w:before="80" w:after="80"/>
              <w:rPr>
                <w:rFonts w:ascii="Calibri" w:hAnsi="Calibri" w:cs="Calibri"/>
                <w:b/>
                <w:color w:val="000000"/>
                <w:sz w:val="22"/>
                <w:szCs w:val="22"/>
              </w:rPr>
            </w:pPr>
            <w:r w:rsidRPr="00941655">
              <w:rPr>
                <w:rFonts w:ascii="Calibri" w:hAnsi="Calibri" w:cs="Calibri"/>
                <w:b/>
                <w:color w:val="000000"/>
                <w:sz w:val="22"/>
                <w:szCs w:val="22"/>
              </w:rPr>
              <w:t>First name</w:t>
            </w:r>
          </w:p>
        </w:tc>
        <w:tc>
          <w:tcPr>
            <w:tcW w:w="2790" w:type="dxa"/>
            <w:gridSpan w:val="4"/>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1080" w:type="dxa"/>
            <w:gridSpan w:val="2"/>
            <w:tcBorders>
              <w:left w:val="single" w:sz="4" w:space="0" w:color="000000"/>
              <w:bottom w:val="single" w:sz="4" w:space="0" w:color="000000"/>
            </w:tcBorders>
            <w:shd w:val="clear" w:color="auto" w:fill="00B050"/>
            <w:vAlign w:val="center"/>
          </w:tcPr>
          <w:p w:rsidR="002229D8" w:rsidRPr="00941655" w:rsidRDefault="002229D8" w:rsidP="00550989">
            <w:pPr>
              <w:snapToGrid w:val="0"/>
              <w:spacing w:before="80" w:after="80"/>
              <w:rPr>
                <w:rFonts w:ascii="Calibri" w:hAnsi="Calibri" w:cs="Calibri"/>
                <w:b/>
                <w:color w:val="000000"/>
                <w:sz w:val="22"/>
                <w:szCs w:val="22"/>
              </w:rPr>
            </w:pPr>
            <w:r w:rsidRPr="00941655">
              <w:rPr>
                <w:rFonts w:ascii="Calibri" w:hAnsi="Calibri" w:cs="Calibri"/>
                <w:b/>
                <w:color w:val="000000"/>
                <w:sz w:val="22"/>
                <w:szCs w:val="22"/>
              </w:rPr>
              <w:t>Surname</w:t>
            </w:r>
          </w:p>
        </w:tc>
        <w:tc>
          <w:tcPr>
            <w:tcW w:w="4381" w:type="dxa"/>
            <w:gridSpan w:val="2"/>
            <w:tcBorders>
              <w:left w:val="single" w:sz="4" w:space="0" w:color="000000"/>
              <w:bottom w:val="single" w:sz="4" w:space="0" w:color="000000"/>
              <w:right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r>
      <w:tr w:rsidR="002229D8" w:rsidRPr="00AF51F3" w:rsidTr="008068A2">
        <w:tc>
          <w:tcPr>
            <w:tcW w:w="1530" w:type="dxa"/>
            <w:tcBorders>
              <w:left w:val="single" w:sz="4" w:space="0" w:color="000000"/>
              <w:bottom w:val="single" w:sz="4" w:space="0" w:color="000000"/>
            </w:tcBorders>
            <w:vAlign w:val="center"/>
          </w:tcPr>
          <w:p w:rsidR="002229D8" w:rsidRPr="00941655" w:rsidRDefault="002229D8" w:rsidP="00550989">
            <w:pPr>
              <w:tabs>
                <w:tab w:val="left" w:pos="360"/>
              </w:tabs>
              <w:snapToGrid w:val="0"/>
              <w:spacing w:before="80" w:after="80"/>
              <w:rPr>
                <w:rFonts w:ascii="Calibri" w:hAnsi="Calibri" w:cs="Calibri"/>
                <w:color w:val="000000"/>
                <w:sz w:val="22"/>
                <w:szCs w:val="22"/>
              </w:rPr>
            </w:pPr>
            <w:r w:rsidRPr="00941655">
              <w:rPr>
                <w:rFonts w:ascii="Calibri" w:hAnsi="Calibri" w:cs="Calibri"/>
                <w:color w:val="000000"/>
                <w:sz w:val="22"/>
                <w:szCs w:val="22"/>
              </w:rPr>
              <w:t xml:space="preserve">Female </w:t>
            </w:r>
            <w:r w:rsidR="00FC010B" w:rsidRPr="00941655">
              <w:rPr>
                <w:rFonts w:ascii="Calibri" w:hAnsi="Calibri" w:cs="Calibri"/>
                <w:sz w:val="22"/>
                <w:szCs w:val="22"/>
              </w:rPr>
              <w:fldChar w:fldCharType="begin">
                <w:ffData>
                  <w:name w:val="Valinta1"/>
                  <w:enabled/>
                  <w:calcOnExit w:val="0"/>
                  <w:checkBox>
                    <w:sizeAuto/>
                    <w:default w:val="0"/>
                    <w:checked w:val="0"/>
                  </w:checkBox>
                </w:ffData>
              </w:fldChar>
            </w:r>
            <w:r w:rsidRPr="00941655">
              <w:rPr>
                <w:rFonts w:ascii="Calibri" w:hAnsi="Calibri" w:cs="Calibri"/>
                <w:sz w:val="22"/>
                <w:szCs w:val="22"/>
              </w:rPr>
              <w:instrText xml:space="preserve"> FORMCHECKBOX </w:instrText>
            </w:r>
            <w:r w:rsidR="00FC010B">
              <w:rPr>
                <w:rFonts w:ascii="Calibri" w:hAnsi="Calibri" w:cs="Calibri"/>
                <w:sz w:val="22"/>
                <w:szCs w:val="22"/>
              </w:rPr>
            </w:r>
            <w:r w:rsidR="00FC010B">
              <w:rPr>
                <w:rFonts w:ascii="Calibri" w:hAnsi="Calibri" w:cs="Calibri"/>
                <w:sz w:val="22"/>
                <w:szCs w:val="22"/>
              </w:rPr>
              <w:fldChar w:fldCharType="separate"/>
            </w:r>
            <w:r w:rsidR="00FC010B" w:rsidRPr="00941655">
              <w:rPr>
                <w:rFonts w:ascii="Calibri" w:hAnsi="Calibri" w:cs="Calibri"/>
                <w:sz w:val="22"/>
                <w:szCs w:val="22"/>
              </w:rPr>
              <w:fldChar w:fldCharType="end"/>
            </w:r>
          </w:p>
        </w:tc>
        <w:tc>
          <w:tcPr>
            <w:tcW w:w="1890" w:type="dxa"/>
            <w:gridSpan w:val="3"/>
            <w:tcBorders>
              <w:left w:val="single" w:sz="4" w:space="0" w:color="000000"/>
              <w:bottom w:val="single" w:sz="4" w:space="0" w:color="000000"/>
            </w:tcBorders>
            <w:vAlign w:val="center"/>
          </w:tcPr>
          <w:p w:rsidR="002229D8" w:rsidRPr="00941655" w:rsidRDefault="002229D8" w:rsidP="00550989">
            <w:pPr>
              <w:tabs>
                <w:tab w:val="left" w:pos="360"/>
              </w:tabs>
              <w:snapToGrid w:val="0"/>
              <w:spacing w:before="80" w:after="80"/>
              <w:rPr>
                <w:rFonts w:ascii="Calibri" w:hAnsi="Calibri" w:cs="Calibri"/>
                <w:color w:val="000000"/>
                <w:sz w:val="22"/>
                <w:szCs w:val="22"/>
              </w:rPr>
            </w:pPr>
            <w:r w:rsidRPr="00941655">
              <w:rPr>
                <w:rFonts w:ascii="Calibri" w:hAnsi="Calibri" w:cs="Calibri"/>
                <w:color w:val="000000"/>
                <w:sz w:val="22"/>
                <w:szCs w:val="22"/>
              </w:rPr>
              <w:t xml:space="preserve">Male </w:t>
            </w:r>
            <w:r w:rsidR="00FC010B" w:rsidRPr="00941655">
              <w:rPr>
                <w:rFonts w:ascii="Calibri" w:hAnsi="Calibri" w:cs="Calibri"/>
                <w:sz w:val="22"/>
                <w:szCs w:val="22"/>
              </w:rPr>
              <w:fldChar w:fldCharType="begin">
                <w:ffData>
                  <w:name w:val="Valinta1"/>
                  <w:enabled/>
                  <w:calcOnExit w:val="0"/>
                  <w:checkBox>
                    <w:sizeAuto/>
                    <w:default w:val="0"/>
                    <w:checked w:val="0"/>
                  </w:checkBox>
                </w:ffData>
              </w:fldChar>
            </w:r>
            <w:r w:rsidRPr="00941655">
              <w:rPr>
                <w:rFonts w:ascii="Calibri" w:hAnsi="Calibri" w:cs="Calibri"/>
                <w:sz w:val="22"/>
                <w:szCs w:val="22"/>
              </w:rPr>
              <w:instrText xml:space="preserve"> FORMCHECKBOX </w:instrText>
            </w:r>
            <w:r w:rsidR="00FC010B">
              <w:rPr>
                <w:rFonts w:ascii="Calibri" w:hAnsi="Calibri" w:cs="Calibri"/>
                <w:sz w:val="22"/>
                <w:szCs w:val="22"/>
              </w:rPr>
            </w:r>
            <w:r w:rsidR="00FC010B">
              <w:rPr>
                <w:rFonts w:ascii="Calibri" w:hAnsi="Calibri" w:cs="Calibri"/>
                <w:sz w:val="22"/>
                <w:szCs w:val="22"/>
              </w:rPr>
              <w:fldChar w:fldCharType="separate"/>
            </w:r>
            <w:r w:rsidR="00FC010B" w:rsidRPr="00941655">
              <w:rPr>
                <w:rFonts w:ascii="Calibri" w:hAnsi="Calibri" w:cs="Calibri"/>
                <w:sz w:val="22"/>
                <w:szCs w:val="22"/>
              </w:rPr>
              <w:fldChar w:fldCharType="end"/>
            </w:r>
          </w:p>
        </w:tc>
        <w:tc>
          <w:tcPr>
            <w:tcW w:w="1980" w:type="dxa"/>
            <w:gridSpan w:val="3"/>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Personal Address</w:t>
            </w:r>
          </w:p>
        </w:tc>
        <w:tc>
          <w:tcPr>
            <w:tcW w:w="4381" w:type="dxa"/>
            <w:gridSpan w:val="2"/>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00"/>
                <w:sz w:val="22"/>
                <w:szCs w:val="22"/>
              </w:rPr>
            </w:pPr>
          </w:p>
          <w:p w:rsidR="002229D8" w:rsidRPr="00941655" w:rsidRDefault="002229D8" w:rsidP="00550989">
            <w:pPr>
              <w:snapToGrid w:val="0"/>
              <w:spacing w:before="80" w:after="80"/>
              <w:rPr>
                <w:rFonts w:ascii="Calibri" w:hAnsi="Calibri" w:cs="Calibri"/>
                <w:color w:val="000000"/>
                <w:sz w:val="22"/>
                <w:szCs w:val="22"/>
              </w:rPr>
            </w:pPr>
          </w:p>
        </w:tc>
      </w:tr>
      <w:tr w:rsidR="002229D8" w:rsidRPr="00AF51F3" w:rsidTr="008068A2">
        <w:trPr>
          <w:trHeight w:val="434"/>
        </w:trPr>
        <w:tc>
          <w:tcPr>
            <w:tcW w:w="1530" w:type="dxa"/>
            <w:tcBorders>
              <w:left w:val="single" w:sz="4" w:space="0" w:color="000000"/>
              <w:bottom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r w:rsidRPr="00941655">
              <w:rPr>
                <w:rFonts w:ascii="Calibri" w:hAnsi="Calibri" w:cs="Calibri"/>
                <w:color w:val="000000"/>
                <w:sz w:val="22"/>
                <w:szCs w:val="22"/>
              </w:rPr>
              <w:t>Postal Code</w:t>
            </w:r>
          </w:p>
        </w:tc>
        <w:tc>
          <w:tcPr>
            <w:tcW w:w="3690" w:type="dxa"/>
            <w:gridSpan w:val="5"/>
            <w:tcBorders>
              <w:left w:val="single" w:sz="4" w:space="0" w:color="000000"/>
              <w:bottom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r w:rsidRPr="00941655">
              <w:rPr>
                <w:rFonts w:ascii="Calibri" w:hAnsi="Calibri" w:cs="Calibri"/>
                <w:color w:val="000000"/>
                <w:sz w:val="22"/>
                <w:szCs w:val="22"/>
              </w:rPr>
              <w:t>City</w:t>
            </w:r>
          </w:p>
        </w:tc>
        <w:tc>
          <w:tcPr>
            <w:tcW w:w="4561" w:type="dxa"/>
            <w:gridSpan w:val="3"/>
            <w:tcBorders>
              <w:left w:val="single" w:sz="4" w:space="0" w:color="000000"/>
              <w:bottom w:val="single" w:sz="4" w:space="0" w:color="000000"/>
              <w:right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r w:rsidRPr="00941655">
              <w:rPr>
                <w:rFonts w:ascii="Calibri" w:hAnsi="Calibri" w:cs="Calibri"/>
                <w:color w:val="000000"/>
                <w:sz w:val="22"/>
                <w:szCs w:val="22"/>
              </w:rPr>
              <w:t>Country</w:t>
            </w:r>
          </w:p>
        </w:tc>
      </w:tr>
      <w:tr w:rsidR="002229D8" w:rsidRPr="00AF51F3" w:rsidTr="008068A2">
        <w:trPr>
          <w:trHeight w:val="347"/>
        </w:trPr>
        <w:tc>
          <w:tcPr>
            <w:tcW w:w="1530" w:type="dxa"/>
            <w:tcBorders>
              <w:left w:val="single" w:sz="4" w:space="0" w:color="000000"/>
              <w:bottom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p>
        </w:tc>
        <w:tc>
          <w:tcPr>
            <w:tcW w:w="3690" w:type="dxa"/>
            <w:gridSpan w:val="5"/>
            <w:tcBorders>
              <w:left w:val="single" w:sz="4" w:space="0" w:color="000000"/>
              <w:bottom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p>
        </w:tc>
        <w:tc>
          <w:tcPr>
            <w:tcW w:w="4561" w:type="dxa"/>
            <w:gridSpan w:val="3"/>
            <w:tcBorders>
              <w:left w:val="single" w:sz="4" w:space="0" w:color="000000"/>
              <w:bottom w:val="single" w:sz="4" w:space="0" w:color="000000"/>
              <w:right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p>
        </w:tc>
      </w:tr>
      <w:tr w:rsidR="002229D8" w:rsidRPr="00AF51F3" w:rsidTr="008068A2">
        <w:trPr>
          <w:cantSplit/>
          <w:trHeight w:hRule="exact" w:val="399"/>
        </w:trPr>
        <w:tc>
          <w:tcPr>
            <w:tcW w:w="1530" w:type="dxa"/>
            <w:vMerge w:val="restart"/>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Phones</w:t>
            </w:r>
          </w:p>
        </w:tc>
        <w:tc>
          <w:tcPr>
            <w:tcW w:w="1350" w:type="dxa"/>
            <w:gridSpan w:val="2"/>
            <w:vMerge w:val="restart"/>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Area Code</w:t>
            </w:r>
          </w:p>
        </w:tc>
        <w:tc>
          <w:tcPr>
            <w:tcW w:w="2340" w:type="dxa"/>
            <w:gridSpan w:val="3"/>
            <w:vMerge w:val="restart"/>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Number</w:t>
            </w:r>
          </w:p>
        </w:tc>
        <w:tc>
          <w:tcPr>
            <w:tcW w:w="4561" w:type="dxa"/>
            <w:gridSpan w:val="3"/>
            <w:tcBorders>
              <w:left w:val="single" w:sz="4" w:space="0" w:color="000000"/>
              <w:bottom w:val="single" w:sz="4" w:space="0" w:color="000000"/>
              <w:right w:val="single" w:sz="4" w:space="0" w:color="000000"/>
            </w:tcBorders>
            <w:shd w:val="clear" w:color="auto" w:fill="00B050"/>
            <w:vAlign w:val="center"/>
          </w:tcPr>
          <w:p w:rsidR="002229D8" w:rsidRPr="00941655" w:rsidRDefault="002229D8" w:rsidP="00550989">
            <w:pPr>
              <w:snapToGrid w:val="0"/>
              <w:jc w:val="center"/>
              <w:rPr>
                <w:rFonts w:ascii="Calibri" w:hAnsi="Calibri" w:cs="Calibri"/>
                <w:b/>
                <w:color w:val="000000"/>
                <w:sz w:val="22"/>
                <w:szCs w:val="22"/>
              </w:rPr>
            </w:pPr>
            <w:r w:rsidRPr="00941655">
              <w:rPr>
                <w:rFonts w:ascii="Calibri" w:hAnsi="Calibri" w:cs="Calibri"/>
                <w:b/>
                <w:color w:val="000000"/>
                <w:sz w:val="22"/>
                <w:szCs w:val="22"/>
              </w:rPr>
              <w:t xml:space="preserve">Technical info </w:t>
            </w:r>
          </w:p>
        </w:tc>
      </w:tr>
      <w:tr w:rsidR="002229D8" w:rsidRPr="00AF51F3" w:rsidTr="008068A2">
        <w:trPr>
          <w:cantSplit/>
          <w:trHeight w:val="334"/>
        </w:trPr>
        <w:tc>
          <w:tcPr>
            <w:tcW w:w="1530" w:type="dxa"/>
            <w:vMerge/>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sz w:val="22"/>
                <w:szCs w:val="22"/>
              </w:rPr>
            </w:pPr>
          </w:p>
        </w:tc>
        <w:tc>
          <w:tcPr>
            <w:tcW w:w="1350" w:type="dxa"/>
            <w:gridSpan w:val="2"/>
            <w:vMerge/>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sz w:val="22"/>
                <w:szCs w:val="22"/>
              </w:rPr>
            </w:pPr>
          </w:p>
        </w:tc>
        <w:tc>
          <w:tcPr>
            <w:tcW w:w="2340" w:type="dxa"/>
            <w:gridSpan w:val="3"/>
            <w:vMerge/>
            <w:tcBorders>
              <w:left w:val="single" w:sz="4" w:space="0" w:color="000000"/>
              <w:bottom w:val="single" w:sz="4" w:space="0" w:color="000000"/>
            </w:tcBorders>
            <w:shd w:val="clear" w:color="auto" w:fill="DBE5F1"/>
            <w:vAlign w:val="center"/>
          </w:tcPr>
          <w:p w:rsidR="002229D8" w:rsidRPr="00941655" w:rsidRDefault="002229D8" w:rsidP="00550989">
            <w:pPr>
              <w:snapToGrid w:val="0"/>
              <w:rPr>
                <w:rFonts w:ascii="Calibri" w:hAnsi="Calibri" w:cs="Calibri"/>
                <w:sz w:val="22"/>
                <w:szCs w:val="22"/>
              </w:rPr>
            </w:pPr>
          </w:p>
        </w:tc>
        <w:tc>
          <w:tcPr>
            <w:tcW w:w="2340" w:type="dxa"/>
            <w:gridSpan w:val="2"/>
            <w:tcBorders>
              <w:top w:val="single" w:sz="4" w:space="0" w:color="000000"/>
              <w:left w:val="single" w:sz="4" w:space="0" w:color="000000"/>
              <w:bottom w:val="single" w:sz="4" w:space="0" w:color="000000"/>
            </w:tcBorders>
            <w:vAlign w:val="center"/>
          </w:tcPr>
          <w:p w:rsidR="002229D8" w:rsidRPr="008068A2" w:rsidRDefault="002229D8" w:rsidP="00550989">
            <w:pPr>
              <w:pStyle w:val="stbilgi"/>
              <w:snapToGrid w:val="0"/>
              <w:rPr>
                <w:rFonts w:cs="Calibri"/>
                <w:color w:val="000000"/>
              </w:rPr>
            </w:pPr>
            <w:r w:rsidRPr="008068A2">
              <w:rPr>
                <w:rFonts w:cs="Calibri"/>
                <w:color w:val="000000"/>
              </w:rPr>
              <w:t xml:space="preserve">Date of Birth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r>
      <w:tr w:rsidR="002229D8" w:rsidRPr="00AF51F3" w:rsidTr="008068A2">
        <w:trPr>
          <w:trHeight w:val="337"/>
        </w:trPr>
        <w:tc>
          <w:tcPr>
            <w:tcW w:w="1530" w:type="dxa"/>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Work</w:t>
            </w:r>
          </w:p>
        </w:tc>
        <w:tc>
          <w:tcPr>
            <w:tcW w:w="135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3"/>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 xml:space="preserve">Place of Birth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r>
      <w:tr w:rsidR="002229D8" w:rsidRPr="00AF51F3" w:rsidTr="008068A2">
        <w:tc>
          <w:tcPr>
            <w:tcW w:w="1530" w:type="dxa"/>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Home</w:t>
            </w:r>
          </w:p>
        </w:tc>
        <w:tc>
          <w:tcPr>
            <w:tcW w:w="1350" w:type="dxa"/>
            <w:gridSpan w:val="2"/>
            <w:tcBorders>
              <w:left w:val="single" w:sz="4" w:space="0" w:color="000000"/>
              <w:bottom w:val="single" w:sz="4" w:space="0" w:color="000000"/>
            </w:tcBorders>
            <w:vAlign w:val="center"/>
          </w:tcPr>
          <w:p w:rsidR="002229D8" w:rsidRPr="00941655" w:rsidRDefault="002229D8" w:rsidP="00550989">
            <w:pPr>
              <w:pStyle w:val="DipnotMetni"/>
              <w:snapToGrid w:val="0"/>
              <w:rPr>
                <w:rFonts w:ascii="Calibri" w:hAnsi="Calibri" w:cs="Calibri"/>
                <w:color w:val="000000"/>
                <w:sz w:val="22"/>
                <w:szCs w:val="22"/>
              </w:rPr>
            </w:pPr>
          </w:p>
        </w:tc>
        <w:tc>
          <w:tcPr>
            <w:tcW w:w="2340" w:type="dxa"/>
            <w:gridSpan w:val="3"/>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r w:rsidRPr="00941655">
              <w:rPr>
                <w:rFonts w:ascii="Calibri" w:hAnsi="Calibri" w:cs="Calibri"/>
                <w:color w:val="000000"/>
                <w:sz w:val="22"/>
                <w:szCs w:val="22"/>
              </w:rPr>
              <w:t xml:space="preserve">Visa needed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jc w:val="center"/>
              <w:rPr>
                <w:rFonts w:ascii="Calibri" w:hAnsi="Calibri" w:cs="Calibri"/>
                <w:color w:val="000000"/>
                <w:sz w:val="22"/>
                <w:szCs w:val="22"/>
              </w:rPr>
            </w:pPr>
            <w:r w:rsidRPr="00941655">
              <w:rPr>
                <w:rFonts w:ascii="Calibri" w:hAnsi="Calibri" w:cs="Calibri"/>
                <w:color w:val="000000"/>
                <w:sz w:val="22"/>
                <w:szCs w:val="22"/>
              </w:rPr>
              <w:t xml:space="preserve">Yes </w:t>
            </w:r>
            <w:r w:rsidR="00FC010B" w:rsidRPr="00941655">
              <w:rPr>
                <w:rFonts w:ascii="Calibri" w:hAnsi="Calibri" w:cs="Calibri"/>
                <w:sz w:val="22"/>
                <w:szCs w:val="22"/>
              </w:rPr>
              <w:fldChar w:fldCharType="begin">
                <w:ffData>
                  <w:name w:val="Valinta1"/>
                  <w:enabled/>
                  <w:calcOnExit w:val="0"/>
                  <w:checkBox>
                    <w:sizeAuto/>
                    <w:default w:val="0"/>
                    <w:checked w:val="0"/>
                  </w:checkBox>
                </w:ffData>
              </w:fldChar>
            </w:r>
            <w:r w:rsidRPr="00941655">
              <w:rPr>
                <w:rFonts w:ascii="Calibri" w:hAnsi="Calibri" w:cs="Calibri"/>
                <w:sz w:val="22"/>
                <w:szCs w:val="22"/>
              </w:rPr>
              <w:instrText xml:space="preserve"> FORMCHECKBOX </w:instrText>
            </w:r>
            <w:r w:rsidR="00FC010B">
              <w:rPr>
                <w:rFonts w:ascii="Calibri" w:hAnsi="Calibri" w:cs="Calibri"/>
                <w:sz w:val="22"/>
                <w:szCs w:val="22"/>
              </w:rPr>
            </w:r>
            <w:r w:rsidR="00FC010B">
              <w:rPr>
                <w:rFonts w:ascii="Calibri" w:hAnsi="Calibri" w:cs="Calibri"/>
                <w:sz w:val="22"/>
                <w:szCs w:val="22"/>
              </w:rPr>
              <w:fldChar w:fldCharType="separate"/>
            </w:r>
            <w:r w:rsidR="00FC010B" w:rsidRPr="00941655">
              <w:rPr>
                <w:rFonts w:ascii="Calibri" w:hAnsi="Calibri" w:cs="Calibri"/>
                <w:sz w:val="22"/>
                <w:szCs w:val="22"/>
              </w:rPr>
              <w:fldChar w:fldCharType="end"/>
            </w:r>
            <w:r w:rsidRPr="00941655">
              <w:rPr>
                <w:rFonts w:ascii="Calibri" w:hAnsi="Calibri" w:cs="Calibri"/>
                <w:sz w:val="22"/>
                <w:szCs w:val="22"/>
              </w:rPr>
              <w:t xml:space="preserve">    </w:t>
            </w:r>
            <w:r w:rsidRPr="00941655">
              <w:rPr>
                <w:rFonts w:ascii="Calibri" w:hAnsi="Calibri" w:cs="Calibri"/>
                <w:color w:val="000000"/>
                <w:sz w:val="22"/>
                <w:szCs w:val="22"/>
              </w:rPr>
              <w:t xml:space="preserve">No </w:t>
            </w:r>
            <w:r w:rsidR="00FC010B" w:rsidRPr="00941655">
              <w:rPr>
                <w:rFonts w:ascii="Calibri" w:hAnsi="Calibri" w:cs="Calibri"/>
                <w:sz w:val="22"/>
                <w:szCs w:val="22"/>
              </w:rPr>
              <w:fldChar w:fldCharType="begin">
                <w:ffData>
                  <w:name w:val="Valinta1"/>
                  <w:enabled/>
                  <w:calcOnExit w:val="0"/>
                  <w:checkBox>
                    <w:sizeAuto/>
                    <w:default w:val="0"/>
                    <w:checked w:val="0"/>
                  </w:checkBox>
                </w:ffData>
              </w:fldChar>
            </w:r>
            <w:r w:rsidRPr="00941655">
              <w:rPr>
                <w:rFonts w:ascii="Calibri" w:hAnsi="Calibri" w:cs="Calibri"/>
                <w:sz w:val="22"/>
                <w:szCs w:val="22"/>
              </w:rPr>
              <w:instrText xml:space="preserve"> FORMCHECKBOX </w:instrText>
            </w:r>
            <w:r w:rsidR="00FC010B">
              <w:rPr>
                <w:rFonts w:ascii="Calibri" w:hAnsi="Calibri" w:cs="Calibri"/>
                <w:sz w:val="22"/>
                <w:szCs w:val="22"/>
              </w:rPr>
            </w:r>
            <w:r w:rsidR="00FC010B">
              <w:rPr>
                <w:rFonts w:ascii="Calibri" w:hAnsi="Calibri" w:cs="Calibri"/>
                <w:sz w:val="22"/>
                <w:szCs w:val="22"/>
              </w:rPr>
              <w:fldChar w:fldCharType="separate"/>
            </w:r>
            <w:r w:rsidR="00FC010B" w:rsidRPr="00941655">
              <w:rPr>
                <w:rFonts w:ascii="Calibri" w:hAnsi="Calibri" w:cs="Calibri"/>
                <w:sz w:val="22"/>
                <w:szCs w:val="22"/>
              </w:rPr>
              <w:fldChar w:fldCharType="end"/>
            </w:r>
          </w:p>
        </w:tc>
      </w:tr>
      <w:tr w:rsidR="002229D8" w:rsidRPr="00AF51F3" w:rsidTr="008068A2">
        <w:trPr>
          <w:trHeight w:val="352"/>
        </w:trPr>
        <w:tc>
          <w:tcPr>
            <w:tcW w:w="1530" w:type="dxa"/>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Fax</w:t>
            </w:r>
          </w:p>
        </w:tc>
        <w:tc>
          <w:tcPr>
            <w:tcW w:w="1350" w:type="dxa"/>
            <w:gridSpan w:val="2"/>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2340" w:type="dxa"/>
            <w:gridSpan w:val="3"/>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 xml:space="preserve">Passport number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r>
      <w:tr w:rsidR="002229D8" w:rsidRPr="00AF51F3" w:rsidTr="008068A2">
        <w:trPr>
          <w:trHeight w:val="271"/>
        </w:trPr>
        <w:tc>
          <w:tcPr>
            <w:tcW w:w="1530" w:type="dxa"/>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 xml:space="preserve">Mobile phone </w:t>
            </w:r>
          </w:p>
        </w:tc>
        <w:tc>
          <w:tcPr>
            <w:tcW w:w="1350" w:type="dxa"/>
            <w:gridSpan w:val="2"/>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2340" w:type="dxa"/>
            <w:gridSpan w:val="3"/>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 xml:space="preserve">Issued (date &amp; place)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r>
      <w:tr w:rsidR="002229D8" w:rsidRPr="00AF51F3" w:rsidTr="008068A2">
        <w:trPr>
          <w:trHeight w:val="379"/>
        </w:trPr>
        <w:tc>
          <w:tcPr>
            <w:tcW w:w="1530" w:type="dxa"/>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r w:rsidRPr="00941655">
              <w:rPr>
                <w:rFonts w:ascii="Calibri" w:hAnsi="Calibri" w:cs="Calibri"/>
                <w:color w:val="000000"/>
                <w:sz w:val="22"/>
                <w:szCs w:val="22"/>
              </w:rPr>
              <w:t>E-mail</w:t>
            </w:r>
          </w:p>
        </w:tc>
        <w:tc>
          <w:tcPr>
            <w:tcW w:w="3690" w:type="dxa"/>
            <w:gridSpan w:val="5"/>
            <w:tcBorders>
              <w:left w:val="single" w:sz="4" w:space="0" w:color="000000"/>
              <w:bottom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spacing w:before="80" w:after="80"/>
              <w:ind w:left="-108" w:firstLine="108"/>
              <w:rPr>
                <w:rFonts w:ascii="Calibri" w:hAnsi="Calibri" w:cs="Calibri"/>
                <w:color w:val="000000"/>
                <w:sz w:val="22"/>
                <w:szCs w:val="22"/>
              </w:rPr>
            </w:pPr>
            <w:r w:rsidRPr="00941655">
              <w:rPr>
                <w:rFonts w:ascii="Calibri" w:hAnsi="Calibri" w:cs="Calibri"/>
                <w:color w:val="000000"/>
                <w:sz w:val="22"/>
                <w:szCs w:val="22"/>
              </w:rPr>
              <w:t xml:space="preserve">Valid until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spacing w:before="80" w:after="80"/>
              <w:rPr>
                <w:rFonts w:ascii="Calibri" w:hAnsi="Calibri" w:cs="Calibri"/>
                <w:color w:val="000000"/>
                <w:sz w:val="22"/>
                <w:szCs w:val="22"/>
              </w:rPr>
            </w:pPr>
          </w:p>
        </w:tc>
      </w:tr>
      <w:tr w:rsidR="002229D8" w:rsidRPr="00AF51F3" w:rsidTr="008068A2">
        <w:trPr>
          <w:trHeight w:val="442"/>
        </w:trPr>
        <w:tc>
          <w:tcPr>
            <w:tcW w:w="5220" w:type="dxa"/>
            <w:gridSpan w:val="6"/>
            <w:tcBorders>
              <w:left w:val="single" w:sz="4" w:space="0" w:color="000000"/>
              <w:bottom w:val="single" w:sz="4" w:space="0" w:color="000000"/>
            </w:tcBorders>
            <w:shd w:val="clear" w:color="auto" w:fill="00B050"/>
            <w:vAlign w:val="center"/>
          </w:tcPr>
          <w:p w:rsidR="002229D8" w:rsidRPr="00941655" w:rsidRDefault="002229D8" w:rsidP="00550989">
            <w:pPr>
              <w:snapToGrid w:val="0"/>
              <w:jc w:val="center"/>
              <w:rPr>
                <w:rFonts w:ascii="Calibri" w:hAnsi="Calibri" w:cs="Calibri"/>
                <w:b/>
                <w:color w:val="000000"/>
                <w:sz w:val="22"/>
                <w:szCs w:val="22"/>
              </w:rPr>
            </w:pPr>
            <w:r w:rsidRPr="00941655">
              <w:rPr>
                <w:rFonts w:ascii="Calibri" w:hAnsi="Calibri" w:cs="Calibri"/>
                <w:b/>
                <w:color w:val="000000"/>
                <w:sz w:val="22"/>
                <w:szCs w:val="22"/>
              </w:rPr>
              <w:t xml:space="preserve">BANK DETAILS (refund) </w:t>
            </w:r>
          </w:p>
        </w:tc>
        <w:tc>
          <w:tcPr>
            <w:tcW w:w="234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sz w:val="22"/>
                <w:szCs w:val="22"/>
                <w:lang w:val="en-US"/>
              </w:rPr>
            </w:pPr>
            <w:r w:rsidRPr="00941655">
              <w:rPr>
                <w:rFonts w:ascii="Calibri" w:hAnsi="Calibri" w:cs="Calibri"/>
                <w:sz w:val="22"/>
                <w:szCs w:val="22"/>
                <w:lang w:val="en-US"/>
              </w:rPr>
              <w:t xml:space="preserve">Issued by </w:t>
            </w:r>
          </w:p>
        </w:tc>
        <w:tc>
          <w:tcPr>
            <w:tcW w:w="2221" w:type="dxa"/>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r w:rsidR="002229D8" w:rsidRPr="00AF51F3" w:rsidTr="008068A2">
        <w:trPr>
          <w:trHeight w:val="405"/>
        </w:trPr>
        <w:tc>
          <w:tcPr>
            <w:tcW w:w="216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i/>
                <w:sz w:val="22"/>
                <w:szCs w:val="22"/>
              </w:rPr>
            </w:pPr>
            <w:r w:rsidRPr="00941655">
              <w:rPr>
                <w:rFonts w:ascii="Calibri" w:hAnsi="Calibri" w:cs="Calibri"/>
                <w:sz w:val="22"/>
                <w:szCs w:val="22"/>
              </w:rPr>
              <w:t>IBA</w:t>
            </w:r>
            <w:r w:rsidRPr="00941655">
              <w:rPr>
                <w:rFonts w:ascii="Calibri" w:hAnsi="Calibri" w:cs="Calibri"/>
                <w:i/>
                <w:sz w:val="22"/>
                <w:szCs w:val="22"/>
              </w:rPr>
              <w:t>N:</w:t>
            </w:r>
          </w:p>
        </w:tc>
        <w:tc>
          <w:tcPr>
            <w:tcW w:w="3060" w:type="dxa"/>
            <w:gridSpan w:val="4"/>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2"/>
            <w:vMerge w:val="restart"/>
            <w:tcBorders>
              <w:top w:val="single" w:sz="4" w:space="0" w:color="000000"/>
              <w:left w:val="single" w:sz="4" w:space="0" w:color="000000"/>
            </w:tcBorders>
            <w:vAlign w:val="center"/>
          </w:tcPr>
          <w:p w:rsidR="002229D8" w:rsidRPr="00941655" w:rsidRDefault="002229D8" w:rsidP="00550989">
            <w:pPr>
              <w:snapToGrid w:val="0"/>
              <w:spacing w:before="80" w:after="80"/>
              <w:rPr>
                <w:rFonts w:ascii="Calibri" w:hAnsi="Calibri" w:cs="Calibri"/>
                <w:sz w:val="22"/>
                <w:szCs w:val="22"/>
              </w:rPr>
            </w:pPr>
            <w:r w:rsidRPr="00941655">
              <w:rPr>
                <w:rFonts w:ascii="Calibri" w:hAnsi="Calibri" w:cs="Calibri"/>
                <w:sz w:val="22"/>
                <w:szCs w:val="22"/>
              </w:rPr>
              <w:t>Embassy or Consulate responsible to issue Visa</w:t>
            </w:r>
          </w:p>
        </w:tc>
        <w:tc>
          <w:tcPr>
            <w:tcW w:w="2221" w:type="dxa"/>
            <w:vMerge w:val="restart"/>
            <w:tcBorders>
              <w:left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r w:rsidR="002229D8" w:rsidRPr="00AF51F3" w:rsidTr="008068A2">
        <w:trPr>
          <w:trHeight w:val="480"/>
        </w:trPr>
        <w:tc>
          <w:tcPr>
            <w:tcW w:w="2160" w:type="dxa"/>
            <w:gridSpan w:val="2"/>
            <w:tcBorders>
              <w:top w:val="single" w:sz="4" w:space="0" w:color="000000"/>
              <w:left w:val="single" w:sz="4" w:space="0" w:color="000000"/>
              <w:bottom w:val="single" w:sz="4" w:space="0" w:color="000000"/>
            </w:tcBorders>
            <w:vAlign w:val="center"/>
          </w:tcPr>
          <w:p w:rsidR="002229D8" w:rsidRPr="00941655" w:rsidRDefault="002229D8" w:rsidP="00550989">
            <w:pPr>
              <w:snapToGrid w:val="0"/>
              <w:rPr>
                <w:rFonts w:ascii="Calibri" w:hAnsi="Calibri" w:cs="Calibri"/>
                <w:sz w:val="22"/>
                <w:szCs w:val="22"/>
              </w:rPr>
            </w:pPr>
            <w:r w:rsidRPr="00941655">
              <w:rPr>
                <w:rFonts w:ascii="Calibri" w:hAnsi="Calibri" w:cs="Calibri"/>
                <w:sz w:val="22"/>
                <w:szCs w:val="22"/>
              </w:rPr>
              <w:t>SWIFT</w:t>
            </w:r>
          </w:p>
        </w:tc>
        <w:tc>
          <w:tcPr>
            <w:tcW w:w="3060" w:type="dxa"/>
            <w:gridSpan w:val="4"/>
            <w:tcBorders>
              <w:top w:val="single" w:sz="4" w:space="0" w:color="000000"/>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2"/>
            <w:vMerge/>
            <w:tcBorders>
              <w:left w:val="single" w:sz="4" w:space="0" w:color="000000"/>
            </w:tcBorders>
            <w:vAlign w:val="center"/>
          </w:tcPr>
          <w:p w:rsidR="002229D8" w:rsidRPr="00941655" w:rsidRDefault="002229D8" w:rsidP="00550989">
            <w:pPr>
              <w:snapToGrid w:val="0"/>
              <w:spacing w:before="80" w:after="80"/>
              <w:rPr>
                <w:rFonts w:ascii="Calibri" w:hAnsi="Calibri" w:cs="Calibri"/>
                <w:sz w:val="22"/>
                <w:szCs w:val="22"/>
              </w:rPr>
            </w:pPr>
          </w:p>
        </w:tc>
        <w:tc>
          <w:tcPr>
            <w:tcW w:w="2221" w:type="dxa"/>
            <w:vMerge/>
            <w:tcBorders>
              <w:left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r w:rsidR="002229D8" w:rsidRPr="00AF51F3" w:rsidTr="008068A2">
        <w:trPr>
          <w:trHeight w:val="390"/>
        </w:trPr>
        <w:tc>
          <w:tcPr>
            <w:tcW w:w="2160" w:type="dxa"/>
            <w:gridSpan w:val="2"/>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sz w:val="22"/>
                <w:szCs w:val="22"/>
              </w:rPr>
            </w:pPr>
            <w:r w:rsidRPr="00941655">
              <w:rPr>
                <w:rFonts w:ascii="Calibri" w:hAnsi="Calibri" w:cs="Calibri"/>
                <w:sz w:val="22"/>
                <w:szCs w:val="22"/>
              </w:rPr>
              <w:t xml:space="preserve">Account holder </w:t>
            </w:r>
          </w:p>
        </w:tc>
        <w:tc>
          <w:tcPr>
            <w:tcW w:w="3060" w:type="dxa"/>
            <w:gridSpan w:val="4"/>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00"/>
                <w:sz w:val="22"/>
                <w:szCs w:val="22"/>
              </w:rPr>
            </w:pPr>
          </w:p>
        </w:tc>
        <w:tc>
          <w:tcPr>
            <w:tcW w:w="2340" w:type="dxa"/>
            <w:gridSpan w:val="2"/>
            <w:vMerge/>
            <w:tcBorders>
              <w:left w:val="single" w:sz="4" w:space="0" w:color="000000"/>
              <w:bottom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c>
          <w:tcPr>
            <w:tcW w:w="2221" w:type="dxa"/>
            <w:vMerge/>
            <w:tcBorders>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r w:rsidR="002229D8" w:rsidRPr="00AF51F3" w:rsidTr="008068A2">
        <w:trPr>
          <w:trHeight w:val="334"/>
        </w:trPr>
        <w:tc>
          <w:tcPr>
            <w:tcW w:w="2160" w:type="dxa"/>
            <w:gridSpan w:val="2"/>
            <w:tcBorders>
              <w:top w:val="single" w:sz="4" w:space="0" w:color="000000"/>
              <w:left w:val="single" w:sz="4" w:space="0" w:color="000000"/>
              <w:bottom w:val="single" w:sz="4" w:space="0" w:color="000000"/>
            </w:tcBorders>
            <w:vAlign w:val="center"/>
          </w:tcPr>
          <w:p w:rsidR="002229D8" w:rsidRPr="00941655" w:rsidRDefault="002229D8" w:rsidP="00550989">
            <w:pPr>
              <w:snapToGrid w:val="0"/>
              <w:rPr>
                <w:rFonts w:ascii="Calibri" w:hAnsi="Calibri" w:cs="Calibri"/>
                <w:sz w:val="22"/>
                <w:szCs w:val="22"/>
              </w:rPr>
            </w:pPr>
            <w:r w:rsidRPr="00941655">
              <w:rPr>
                <w:rFonts w:ascii="Calibri" w:hAnsi="Calibri" w:cs="Calibri"/>
                <w:sz w:val="22"/>
                <w:szCs w:val="22"/>
              </w:rPr>
              <w:t>Name of the bank:</w:t>
            </w:r>
          </w:p>
        </w:tc>
        <w:tc>
          <w:tcPr>
            <w:tcW w:w="7621" w:type="dxa"/>
            <w:gridSpan w:val="7"/>
            <w:tcBorders>
              <w:top w:val="single" w:sz="4" w:space="0" w:color="000000"/>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r w:rsidR="002229D8" w:rsidRPr="00AF51F3" w:rsidTr="008068A2">
        <w:trPr>
          <w:trHeight w:val="262"/>
        </w:trPr>
        <w:tc>
          <w:tcPr>
            <w:tcW w:w="2160" w:type="dxa"/>
            <w:gridSpan w:val="2"/>
            <w:tcBorders>
              <w:top w:val="single" w:sz="4" w:space="0" w:color="000000"/>
              <w:left w:val="single" w:sz="4" w:space="0" w:color="000000"/>
              <w:bottom w:val="single" w:sz="4" w:space="0" w:color="000000"/>
            </w:tcBorders>
            <w:vAlign w:val="center"/>
          </w:tcPr>
          <w:p w:rsidR="002229D8" w:rsidRPr="00941655" w:rsidRDefault="002229D8" w:rsidP="00550989">
            <w:pPr>
              <w:snapToGrid w:val="0"/>
              <w:rPr>
                <w:rFonts w:ascii="Calibri" w:hAnsi="Calibri" w:cs="Calibri"/>
                <w:sz w:val="22"/>
                <w:szCs w:val="22"/>
              </w:rPr>
            </w:pPr>
            <w:r w:rsidRPr="00941655">
              <w:rPr>
                <w:rFonts w:ascii="Calibri" w:hAnsi="Calibri" w:cs="Calibri"/>
                <w:sz w:val="22"/>
                <w:szCs w:val="22"/>
              </w:rPr>
              <w:t>Address of the bank:</w:t>
            </w:r>
          </w:p>
        </w:tc>
        <w:tc>
          <w:tcPr>
            <w:tcW w:w="7621" w:type="dxa"/>
            <w:gridSpan w:val="7"/>
            <w:tcBorders>
              <w:top w:val="single" w:sz="4" w:space="0" w:color="000000"/>
              <w:left w:val="single" w:sz="4" w:space="0" w:color="000000"/>
              <w:bottom w:val="single" w:sz="4" w:space="0" w:color="000000"/>
              <w:right w:val="single" w:sz="4" w:space="0" w:color="000000"/>
            </w:tcBorders>
            <w:vAlign w:val="center"/>
          </w:tcPr>
          <w:p w:rsidR="002229D8" w:rsidRPr="00941655" w:rsidRDefault="002229D8" w:rsidP="00550989">
            <w:pPr>
              <w:snapToGrid w:val="0"/>
              <w:rPr>
                <w:rFonts w:ascii="Calibri" w:hAnsi="Calibri" w:cs="Calibri"/>
                <w:color w:val="0000FF"/>
                <w:sz w:val="22"/>
                <w:szCs w:val="22"/>
              </w:rPr>
            </w:pPr>
          </w:p>
        </w:tc>
      </w:tr>
    </w:tbl>
    <w:p w:rsidR="002229D8" w:rsidRPr="00AF51F3" w:rsidRDefault="002229D8" w:rsidP="002229D8">
      <w:pPr>
        <w:rPr>
          <w:rFonts w:ascii="Calibri" w:hAnsi="Calibri" w:cs="Calibri"/>
        </w:rPr>
      </w:pPr>
    </w:p>
    <w:p w:rsidR="002229D8" w:rsidRPr="00941655" w:rsidRDefault="002229D8" w:rsidP="002229D8">
      <w:pPr>
        <w:rPr>
          <w:rFonts w:ascii="Calibri" w:hAnsi="Calibri" w:cs="Calibri"/>
          <w:b/>
          <w:color w:val="365F91"/>
          <w:sz w:val="22"/>
        </w:rPr>
      </w:pPr>
      <w:r w:rsidRPr="00941655">
        <w:rPr>
          <w:rFonts w:ascii="Calibri" w:hAnsi="Calibri" w:cs="Calibri"/>
          <w:b/>
          <w:color w:val="365F91"/>
          <w:sz w:val="22"/>
        </w:rPr>
        <w:t xml:space="preserve">Please complete the following questionnaire: </w:t>
      </w:r>
    </w:p>
    <w:p w:rsidR="002229D8" w:rsidRPr="00AF51F3" w:rsidRDefault="002229D8" w:rsidP="002229D8">
      <w:pPr>
        <w:rPr>
          <w:rFonts w:ascii="Calibri" w:hAnsi="Calibri" w:cs="Calibri"/>
          <w:color w:val="1F497D"/>
        </w:rPr>
      </w:pPr>
    </w:p>
    <w:p w:rsidR="002229D8" w:rsidRPr="00941655" w:rsidRDefault="002229D8" w:rsidP="002229D8">
      <w:pPr>
        <w:numPr>
          <w:ilvl w:val="0"/>
          <w:numId w:val="5"/>
        </w:numPr>
        <w:tabs>
          <w:tab w:val="left" w:pos="720"/>
        </w:tabs>
        <w:suppressAutoHyphens/>
        <w:spacing w:line="276" w:lineRule="auto"/>
        <w:rPr>
          <w:rFonts w:ascii="Calibri" w:hAnsi="Calibri" w:cs="Calibri"/>
          <w:sz w:val="22"/>
        </w:rPr>
      </w:pPr>
      <w:r w:rsidRPr="00941655">
        <w:rPr>
          <w:rFonts w:ascii="Calibri" w:hAnsi="Calibri" w:cs="Calibri"/>
          <w:sz w:val="22"/>
        </w:rPr>
        <w:t xml:space="preserve">Why do you want to participate in this event? </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8068A2" w:rsidRDefault="002229D8" w:rsidP="002229D8">
      <w:pPr>
        <w:numPr>
          <w:ilvl w:val="0"/>
          <w:numId w:val="5"/>
        </w:numPr>
        <w:tabs>
          <w:tab w:val="left" w:pos="720"/>
        </w:tabs>
        <w:suppressAutoHyphens/>
        <w:spacing w:line="276" w:lineRule="auto"/>
        <w:rPr>
          <w:rFonts w:ascii="Calibri" w:hAnsi="Calibri" w:cs="Calibri"/>
          <w:sz w:val="22"/>
        </w:rPr>
      </w:pPr>
      <w:r w:rsidRPr="00941655">
        <w:rPr>
          <w:rFonts w:ascii="Calibri" w:hAnsi="Calibri" w:cs="Calibri"/>
          <w:sz w:val="22"/>
        </w:rPr>
        <w:t xml:space="preserve">Do you have any previous experience on the theme of training course?  </w:t>
      </w:r>
    </w:p>
    <w:p w:rsidR="002229D8" w:rsidRPr="00941655" w:rsidRDefault="002229D8" w:rsidP="008068A2">
      <w:pPr>
        <w:tabs>
          <w:tab w:val="left" w:pos="720"/>
        </w:tabs>
        <w:suppressAutoHyphens/>
        <w:spacing w:line="276" w:lineRule="auto"/>
        <w:ind w:left="720"/>
        <w:rPr>
          <w:rFonts w:ascii="Calibri" w:hAnsi="Calibri" w:cs="Calibri"/>
          <w:sz w:val="22"/>
        </w:rPr>
      </w:pPr>
      <w:r w:rsidRPr="00941655">
        <w:rPr>
          <w:rFonts w:ascii="Calibri" w:hAnsi="Calibri" w:cs="Calibri"/>
          <w:sz w:val="22"/>
        </w:rPr>
        <w:lastRenderedPageBreak/>
        <w:t>If yes, please share with us.</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numPr>
          <w:ilvl w:val="0"/>
          <w:numId w:val="5"/>
        </w:numPr>
        <w:tabs>
          <w:tab w:val="left" w:pos="720"/>
        </w:tabs>
        <w:suppressAutoHyphens/>
        <w:spacing w:line="276" w:lineRule="auto"/>
        <w:jc w:val="both"/>
        <w:rPr>
          <w:rFonts w:ascii="Calibri" w:hAnsi="Calibri" w:cs="Calibri"/>
          <w:i/>
          <w:sz w:val="22"/>
        </w:rPr>
      </w:pPr>
      <w:r w:rsidRPr="00941655">
        <w:rPr>
          <w:rFonts w:ascii="Calibri" w:hAnsi="Calibri" w:cs="Calibri"/>
          <w:sz w:val="22"/>
        </w:rPr>
        <w:t>What are your ideas about the role of young people and youth organizations in order to reduce their environmental impact in youth organizations’ everyday management and youth projects management?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numPr>
          <w:ilvl w:val="0"/>
          <w:numId w:val="5"/>
        </w:numPr>
        <w:tabs>
          <w:tab w:val="left" w:pos="720"/>
        </w:tabs>
        <w:suppressAutoHyphens/>
        <w:spacing w:line="276" w:lineRule="auto"/>
        <w:rPr>
          <w:rFonts w:ascii="Calibri" w:hAnsi="Calibri" w:cs="Calibri"/>
          <w:sz w:val="22"/>
        </w:rPr>
      </w:pPr>
      <w:r w:rsidRPr="00941655">
        <w:rPr>
          <w:rFonts w:ascii="Calibri" w:hAnsi="Calibri" w:cs="Calibri"/>
          <w:sz w:val="22"/>
        </w:rPr>
        <w:t xml:space="preserve">Have you already attended any YEU </w:t>
      </w:r>
      <w:r w:rsidR="008068A2">
        <w:rPr>
          <w:rFonts w:ascii="Calibri" w:hAnsi="Calibri" w:cs="Calibri"/>
          <w:sz w:val="22"/>
        </w:rPr>
        <w:t xml:space="preserve">International </w:t>
      </w:r>
      <w:r w:rsidRPr="00941655">
        <w:rPr>
          <w:rFonts w:ascii="Calibri" w:hAnsi="Calibri" w:cs="Calibri"/>
          <w:sz w:val="22"/>
        </w:rPr>
        <w:t>events? (Which?)</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numPr>
          <w:ilvl w:val="0"/>
          <w:numId w:val="5"/>
        </w:numPr>
        <w:suppressAutoHyphens/>
        <w:spacing w:line="276" w:lineRule="auto"/>
        <w:rPr>
          <w:rFonts w:ascii="Calibri" w:hAnsi="Calibri" w:cs="Calibri"/>
          <w:sz w:val="22"/>
        </w:rPr>
      </w:pPr>
      <w:r w:rsidRPr="00941655">
        <w:rPr>
          <w:rFonts w:ascii="Calibri" w:hAnsi="Calibri" w:cs="Calibri"/>
          <w:sz w:val="22"/>
        </w:rPr>
        <w:t xml:space="preserve"> How are you going to contribute to the success of the Training Course? </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numPr>
          <w:ilvl w:val="0"/>
          <w:numId w:val="5"/>
        </w:numPr>
        <w:tabs>
          <w:tab w:val="left" w:pos="720"/>
        </w:tabs>
        <w:suppressAutoHyphens/>
        <w:spacing w:line="276" w:lineRule="auto"/>
        <w:rPr>
          <w:rFonts w:ascii="Calibri" w:hAnsi="Calibri" w:cs="Calibri"/>
          <w:sz w:val="22"/>
        </w:rPr>
      </w:pPr>
      <w:r w:rsidRPr="00941655">
        <w:rPr>
          <w:rFonts w:ascii="Calibri" w:hAnsi="Calibri" w:cs="Calibri"/>
          <w:sz w:val="22"/>
        </w:rPr>
        <w:t>How do you think you can continue to work on local level after this training course?</w:t>
      </w:r>
    </w:p>
    <w:p w:rsidR="002229D8" w:rsidRPr="00941655" w:rsidRDefault="002229D8" w:rsidP="002229D8">
      <w:pPr>
        <w:tabs>
          <w:tab w:val="left" w:pos="720"/>
        </w:tabs>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8068A2" w:rsidRDefault="002229D8" w:rsidP="008068A2">
      <w:pPr>
        <w:pStyle w:val="ListeParagraf"/>
        <w:numPr>
          <w:ilvl w:val="0"/>
          <w:numId w:val="11"/>
        </w:numPr>
        <w:tabs>
          <w:tab w:val="left" w:pos="720"/>
        </w:tabs>
        <w:suppressAutoHyphens/>
        <w:spacing w:line="276" w:lineRule="auto"/>
        <w:ind w:hanging="1014"/>
        <w:rPr>
          <w:rFonts w:ascii="Calibri" w:hAnsi="Calibri" w:cs="Calibri"/>
          <w:sz w:val="22"/>
        </w:rPr>
      </w:pPr>
      <w:r w:rsidRPr="008068A2">
        <w:rPr>
          <w:rFonts w:ascii="Calibri" w:hAnsi="Calibri" w:cs="Calibri"/>
          <w:sz w:val="22"/>
        </w:rPr>
        <w:t>Are you available between the September 14</w:t>
      </w:r>
      <w:r w:rsidRPr="008068A2">
        <w:rPr>
          <w:rFonts w:ascii="Calibri" w:hAnsi="Calibri" w:cs="Calibri"/>
          <w:sz w:val="22"/>
          <w:vertAlign w:val="superscript"/>
        </w:rPr>
        <w:t>th</w:t>
      </w:r>
      <w:r w:rsidRPr="008068A2">
        <w:rPr>
          <w:rFonts w:ascii="Calibri" w:hAnsi="Calibri" w:cs="Calibri"/>
          <w:sz w:val="22"/>
        </w:rPr>
        <w:t xml:space="preserve"> and 2</w:t>
      </w:r>
      <w:r w:rsidR="009C5082">
        <w:rPr>
          <w:rFonts w:ascii="Calibri" w:hAnsi="Calibri" w:cs="Calibri"/>
          <w:sz w:val="22"/>
        </w:rPr>
        <w:t>3s</w:t>
      </w:r>
      <w:r w:rsidRPr="008068A2">
        <w:rPr>
          <w:rFonts w:ascii="Calibri" w:hAnsi="Calibri" w:cs="Calibri"/>
          <w:sz w:val="22"/>
          <w:vertAlign w:val="superscript"/>
        </w:rPr>
        <w:t>th</w:t>
      </w:r>
      <w:r w:rsidRPr="008068A2">
        <w:rPr>
          <w:rFonts w:ascii="Calibri" w:hAnsi="Calibri" w:cs="Calibri"/>
          <w:sz w:val="22"/>
        </w:rPr>
        <w:t xml:space="preserve"> to be in Spain?</w:t>
      </w:r>
    </w:p>
    <w:p w:rsidR="002229D8" w:rsidRPr="00941655" w:rsidRDefault="002229D8" w:rsidP="002229D8">
      <w:pPr>
        <w:rPr>
          <w:rFonts w:ascii="Calibri" w:hAnsi="Calibri" w:cs="Calibri"/>
          <w:b/>
          <w:sz w:val="22"/>
        </w:rPr>
      </w:pPr>
      <w:r w:rsidRPr="00941655">
        <w:rPr>
          <w:rFonts w:ascii="Calibri" w:hAnsi="Calibri" w:cs="Calibri"/>
          <w:b/>
          <w:sz w:val="22"/>
        </w:rPr>
        <w:t>………………………………………………………………………………………………………………….……………………</w:t>
      </w:r>
    </w:p>
    <w:p w:rsidR="002229D8" w:rsidRPr="00941655" w:rsidRDefault="002229D8" w:rsidP="002229D8">
      <w:pPr>
        <w:numPr>
          <w:ilvl w:val="0"/>
          <w:numId w:val="5"/>
        </w:numPr>
        <w:suppressAutoHyphens/>
        <w:spacing w:line="276" w:lineRule="auto"/>
        <w:rPr>
          <w:rFonts w:ascii="Calibri" w:hAnsi="Calibri" w:cs="Calibri"/>
          <w:sz w:val="22"/>
        </w:rPr>
      </w:pPr>
      <w:r w:rsidRPr="00941655">
        <w:rPr>
          <w:rFonts w:ascii="Calibri" w:hAnsi="Calibri" w:cs="Calibri"/>
          <w:sz w:val="22"/>
        </w:rPr>
        <w:t xml:space="preserve">Do you have any special needs?  </w:t>
      </w:r>
    </w:p>
    <w:p w:rsidR="002229D8" w:rsidRPr="00E02209" w:rsidRDefault="002229D8" w:rsidP="002229D8">
      <w:pPr>
        <w:rPr>
          <w:rFonts w:ascii="Calibri" w:hAnsi="Calibri" w:cs="Calibri"/>
          <w:b/>
          <w:sz w:val="24"/>
        </w:rPr>
      </w:pPr>
      <w:r w:rsidRPr="00E02209">
        <w:rPr>
          <w:rFonts w:ascii="Calibri" w:hAnsi="Calibri" w:cs="Calibri"/>
          <w:b/>
          <w:sz w:val="24"/>
        </w:rPr>
        <w:t>………………………………………………………………………………………………………………….……………………</w:t>
      </w:r>
    </w:p>
    <w:p w:rsidR="002229D8" w:rsidRPr="00E02209" w:rsidRDefault="002229D8" w:rsidP="002229D8">
      <w:pPr>
        <w:rPr>
          <w:rFonts w:ascii="Calibri" w:hAnsi="Calibri" w:cs="Calibri"/>
          <w:b/>
          <w:sz w:val="24"/>
        </w:rPr>
      </w:pPr>
      <w:r w:rsidRPr="00E02209">
        <w:rPr>
          <w:rFonts w:ascii="Calibri" w:hAnsi="Calibri" w:cs="Calibri"/>
          <w:b/>
          <w:sz w:val="24"/>
        </w:rPr>
        <w:t>………………………………………………………………………………………………………………………………………..</w:t>
      </w:r>
    </w:p>
    <w:p w:rsidR="002229D8" w:rsidRPr="00E02209" w:rsidRDefault="002229D8" w:rsidP="002229D8">
      <w:pPr>
        <w:rPr>
          <w:rFonts w:ascii="Calibri" w:hAnsi="Calibri" w:cs="Calibri"/>
          <w:sz w:val="24"/>
        </w:rPr>
      </w:pPr>
    </w:p>
    <w:p w:rsidR="002229D8" w:rsidRPr="00E02209" w:rsidRDefault="002229D8" w:rsidP="002229D8">
      <w:pPr>
        <w:numPr>
          <w:ilvl w:val="0"/>
          <w:numId w:val="5"/>
        </w:numPr>
        <w:suppressAutoHyphens/>
        <w:spacing w:line="276" w:lineRule="auto"/>
        <w:rPr>
          <w:rFonts w:ascii="Calibri" w:hAnsi="Calibri" w:cs="Calibri"/>
          <w:sz w:val="24"/>
        </w:rPr>
      </w:pPr>
      <w:r w:rsidRPr="00E02209">
        <w:rPr>
          <w:rFonts w:ascii="Calibri" w:hAnsi="Calibri" w:cs="Calibri"/>
          <w:sz w:val="24"/>
        </w:rPr>
        <w:t xml:space="preserve">Language Knowledge: Are you able to work in English? </w:t>
      </w:r>
    </w:p>
    <w:p w:rsidR="00E02209" w:rsidRPr="00E02209" w:rsidRDefault="002229D8" w:rsidP="002229D8">
      <w:pPr>
        <w:rPr>
          <w:rFonts w:ascii="Calibri" w:hAnsi="Calibri" w:cs="Calibri"/>
          <w:sz w:val="24"/>
        </w:rPr>
      </w:pPr>
      <w:r w:rsidRPr="00E02209">
        <w:rPr>
          <w:rFonts w:ascii="Calibri" w:hAnsi="Calibri" w:cs="Calibri"/>
          <w:color w:val="000000"/>
          <w:sz w:val="24"/>
        </w:rPr>
        <w:t xml:space="preserve">                                  Yes</w:t>
      </w:r>
      <w:r w:rsidR="00FC010B" w:rsidRPr="00E02209">
        <w:rPr>
          <w:rFonts w:ascii="Calibri" w:hAnsi="Calibri" w:cs="Calibri"/>
          <w:sz w:val="24"/>
        </w:rPr>
        <w:fldChar w:fldCharType="begin">
          <w:ffData>
            <w:name w:val="Valinta1"/>
            <w:enabled/>
            <w:calcOnExit w:val="0"/>
            <w:checkBox>
              <w:sizeAuto/>
              <w:default w:val="0"/>
              <w:checked w:val="0"/>
            </w:checkBox>
          </w:ffData>
        </w:fldChar>
      </w:r>
      <w:r w:rsidRPr="00E02209">
        <w:rPr>
          <w:rFonts w:ascii="Calibri" w:hAnsi="Calibri" w:cs="Calibri"/>
          <w:sz w:val="24"/>
        </w:rPr>
        <w:instrText xml:space="preserve"> FORMCHECKBOX </w:instrText>
      </w:r>
      <w:r w:rsidR="00FC010B">
        <w:rPr>
          <w:rFonts w:ascii="Calibri" w:hAnsi="Calibri" w:cs="Calibri"/>
          <w:sz w:val="24"/>
        </w:rPr>
      </w:r>
      <w:r w:rsidR="00FC010B">
        <w:rPr>
          <w:rFonts w:ascii="Calibri" w:hAnsi="Calibri" w:cs="Calibri"/>
          <w:sz w:val="24"/>
        </w:rPr>
        <w:fldChar w:fldCharType="separate"/>
      </w:r>
      <w:r w:rsidR="00FC010B" w:rsidRPr="00E02209">
        <w:rPr>
          <w:rFonts w:ascii="Calibri" w:hAnsi="Calibri" w:cs="Calibri"/>
          <w:sz w:val="24"/>
        </w:rPr>
        <w:fldChar w:fldCharType="end"/>
      </w:r>
      <w:r w:rsidRPr="00E02209">
        <w:rPr>
          <w:rFonts w:ascii="Calibri" w:hAnsi="Calibri" w:cs="Calibri"/>
          <w:color w:val="000000"/>
          <w:sz w:val="24"/>
        </w:rPr>
        <w:t xml:space="preserve">    No</w:t>
      </w:r>
      <w:r w:rsidR="00FC010B" w:rsidRPr="00E02209">
        <w:rPr>
          <w:rFonts w:ascii="Calibri" w:hAnsi="Calibri" w:cs="Calibri"/>
          <w:sz w:val="24"/>
        </w:rPr>
        <w:fldChar w:fldCharType="begin">
          <w:ffData>
            <w:name w:val="Valinta1"/>
            <w:enabled/>
            <w:calcOnExit w:val="0"/>
            <w:checkBox>
              <w:sizeAuto/>
              <w:default w:val="0"/>
              <w:checked w:val="0"/>
            </w:checkBox>
          </w:ffData>
        </w:fldChar>
      </w:r>
      <w:r w:rsidRPr="00E02209">
        <w:rPr>
          <w:rFonts w:ascii="Calibri" w:hAnsi="Calibri" w:cs="Calibri"/>
          <w:sz w:val="24"/>
        </w:rPr>
        <w:instrText xml:space="preserve"> FORMCHECKBOX </w:instrText>
      </w:r>
      <w:r w:rsidR="00FC010B">
        <w:rPr>
          <w:rFonts w:ascii="Calibri" w:hAnsi="Calibri" w:cs="Calibri"/>
          <w:sz w:val="24"/>
        </w:rPr>
      </w:r>
      <w:r w:rsidR="00FC010B">
        <w:rPr>
          <w:rFonts w:ascii="Calibri" w:hAnsi="Calibri" w:cs="Calibri"/>
          <w:sz w:val="24"/>
        </w:rPr>
        <w:fldChar w:fldCharType="separate"/>
      </w:r>
      <w:r w:rsidR="00FC010B" w:rsidRPr="00E02209">
        <w:rPr>
          <w:rFonts w:ascii="Calibri" w:hAnsi="Calibri" w:cs="Calibri"/>
          <w:sz w:val="24"/>
        </w:rPr>
        <w:fldChar w:fldCharType="end"/>
      </w:r>
    </w:p>
    <w:p w:rsidR="002229D8" w:rsidRPr="00E02209" w:rsidRDefault="002229D8" w:rsidP="002229D8">
      <w:pPr>
        <w:jc w:val="center"/>
        <w:rPr>
          <w:rFonts w:ascii="Calibri" w:hAnsi="Calibri" w:cs="Calibri"/>
          <w:sz w:val="24"/>
        </w:rPr>
      </w:pPr>
      <w:r w:rsidRPr="00E02209">
        <w:rPr>
          <w:rFonts w:ascii="Calibri" w:hAnsi="Calibri" w:cs="Calibri"/>
          <w:sz w:val="24"/>
        </w:rPr>
        <w:t>Thank you very much!</w:t>
      </w:r>
    </w:p>
    <w:p w:rsidR="002229D8" w:rsidRPr="00E02209" w:rsidRDefault="002229D8" w:rsidP="002229D8">
      <w:pPr>
        <w:jc w:val="center"/>
        <w:rPr>
          <w:rFonts w:ascii="Calibri" w:hAnsi="Calibri" w:cs="Calibri"/>
          <w:smallCaps/>
          <w:color w:val="FF0000"/>
          <w:sz w:val="24"/>
        </w:rPr>
      </w:pPr>
    </w:p>
    <w:p w:rsidR="002229D8" w:rsidRPr="00E02209" w:rsidRDefault="002229D8" w:rsidP="002229D8">
      <w:pPr>
        <w:jc w:val="center"/>
        <w:rPr>
          <w:rFonts w:ascii="Calibri" w:hAnsi="Calibri" w:cs="Calibri"/>
          <w:smallCaps/>
          <w:color w:val="FF0000"/>
          <w:sz w:val="24"/>
          <w:u w:val="single"/>
        </w:rPr>
      </w:pPr>
      <w:r w:rsidRPr="00E02209">
        <w:rPr>
          <w:rFonts w:ascii="Calibri" w:hAnsi="Calibri" w:cs="Calibri"/>
          <w:smallCaps/>
          <w:color w:val="FF0000"/>
          <w:sz w:val="24"/>
        </w:rPr>
        <w:t xml:space="preserve">Deadline to apply Is the </w:t>
      </w:r>
      <w:r w:rsidRPr="00E02209">
        <w:rPr>
          <w:rFonts w:ascii="Calibri" w:hAnsi="Calibri" w:cs="Calibri"/>
          <w:smallCaps/>
          <w:color w:val="FF0000"/>
          <w:sz w:val="24"/>
          <w:u w:val="single"/>
        </w:rPr>
        <w:t xml:space="preserve"> </w:t>
      </w:r>
      <w:r w:rsidR="008068A2">
        <w:rPr>
          <w:rFonts w:ascii="Calibri" w:hAnsi="Calibri" w:cs="Calibri"/>
          <w:smallCaps/>
          <w:color w:val="FF0000"/>
          <w:sz w:val="24"/>
          <w:u w:val="single"/>
        </w:rPr>
        <w:t>10</w:t>
      </w:r>
      <w:r w:rsidR="008068A2">
        <w:rPr>
          <w:rFonts w:ascii="Calibri" w:hAnsi="Calibri" w:cs="Calibri"/>
          <w:smallCaps/>
          <w:color w:val="FF0000"/>
          <w:sz w:val="24"/>
          <w:u w:val="single"/>
          <w:vertAlign w:val="superscript"/>
        </w:rPr>
        <w:t>th</w:t>
      </w:r>
      <w:r w:rsidRPr="00E02209">
        <w:rPr>
          <w:rFonts w:ascii="Calibri" w:hAnsi="Calibri" w:cs="Calibri"/>
          <w:smallCaps/>
          <w:color w:val="FF0000"/>
          <w:sz w:val="24"/>
          <w:u w:val="single"/>
        </w:rPr>
        <w:t xml:space="preserve"> of  AUGUST 2012, 18.00 CET</w:t>
      </w:r>
    </w:p>
    <w:p w:rsidR="00E02209" w:rsidRDefault="002229D8" w:rsidP="002229D8">
      <w:pPr>
        <w:jc w:val="center"/>
        <w:rPr>
          <w:rFonts w:ascii="Calibri" w:hAnsi="Calibri" w:cs="Calibri"/>
          <w:sz w:val="24"/>
        </w:rPr>
      </w:pPr>
      <w:r w:rsidRPr="00E02209">
        <w:rPr>
          <w:rFonts w:ascii="Calibri" w:hAnsi="Calibri" w:cs="Calibri"/>
          <w:sz w:val="24"/>
        </w:rPr>
        <w:t xml:space="preserve">Applications to be emailed </w:t>
      </w:r>
      <w:r w:rsidRPr="00E02209">
        <w:rPr>
          <w:rFonts w:ascii="Calibri" w:hAnsi="Calibri" w:cs="Calibri"/>
          <w:b/>
          <w:sz w:val="24"/>
        </w:rPr>
        <w:t>latest</w:t>
      </w:r>
      <w:r w:rsidRPr="00E02209">
        <w:rPr>
          <w:rFonts w:ascii="Calibri" w:hAnsi="Calibri" w:cs="Calibri"/>
          <w:sz w:val="24"/>
        </w:rPr>
        <w:t xml:space="preserve"> August </w:t>
      </w:r>
      <w:r w:rsidR="00AF0452">
        <w:rPr>
          <w:rFonts w:ascii="Calibri" w:hAnsi="Calibri" w:cs="Calibri"/>
          <w:sz w:val="24"/>
        </w:rPr>
        <w:t>10</w:t>
      </w:r>
      <w:r w:rsidR="00AF0452">
        <w:rPr>
          <w:rFonts w:ascii="Calibri" w:hAnsi="Calibri" w:cs="Calibri"/>
          <w:sz w:val="24"/>
          <w:vertAlign w:val="superscript"/>
        </w:rPr>
        <w:t>th</w:t>
      </w:r>
      <w:r w:rsidRPr="00E02209">
        <w:rPr>
          <w:rFonts w:ascii="Calibri" w:hAnsi="Calibri" w:cs="Calibri"/>
          <w:sz w:val="24"/>
        </w:rPr>
        <w:t xml:space="preserve"> </w:t>
      </w:r>
    </w:p>
    <w:p w:rsidR="00E02209" w:rsidRDefault="008068A2" w:rsidP="002229D8">
      <w:pPr>
        <w:jc w:val="center"/>
        <w:rPr>
          <w:rFonts w:ascii="Calibri" w:hAnsi="Calibri" w:cs="Calibri"/>
          <w:b/>
          <w:sz w:val="24"/>
          <w:lang w:val="fr-BE"/>
        </w:rPr>
      </w:pPr>
      <w:r>
        <w:rPr>
          <w:rFonts w:ascii="Calibri" w:hAnsi="Calibri" w:cs="Calibri"/>
          <w:b/>
          <w:sz w:val="24"/>
        </w:rPr>
        <w:t xml:space="preserve">18h CET strictly to </w:t>
      </w:r>
      <w:r w:rsidR="002229D8" w:rsidRPr="00E02209">
        <w:rPr>
          <w:rFonts w:ascii="Calibri" w:hAnsi="Calibri" w:cs="Calibri"/>
          <w:b/>
          <w:sz w:val="24"/>
          <w:lang w:val="fr-BE"/>
        </w:rPr>
        <w:t>YEU Administrative Office</w:t>
      </w:r>
    </w:p>
    <w:p w:rsidR="002229D8" w:rsidRPr="00E02209" w:rsidRDefault="00FC010B" w:rsidP="002229D8">
      <w:pPr>
        <w:jc w:val="center"/>
        <w:rPr>
          <w:rFonts w:ascii="Calibri" w:hAnsi="Calibri" w:cs="Calibri"/>
          <w:sz w:val="24"/>
          <w:lang w:val="fr-BE"/>
        </w:rPr>
      </w:pPr>
      <w:hyperlink r:id="rId13" w:history="1">
        <w:r w:rsidR="002229D8" w:rsidRPr="00E02209">
          <w:rPr>
            <w:rStyle w:val="Kpr"/>
            <w:rFonts w:ascii="Calibri" w:hAnsi="Calibri" w:cs="Calibri"/>
            <w:sz w:val="24"/>
            <w:lang w:val="fr-BE"/>
          </w:rPr>
          <w:t>pelin@yeu-international.org</w:t>
        </w:r>
      </w:hyperlink>
      <w:r w:rsidR="002229D8" w:rsidRPr="00E02209">
        <w:rPr>
          <w:rFonts w:ascii="Calibri" w:hAnsi="Calibri" w:cs="Calibri"/>
          <w:sz w:val="24"/>
          <w:lang w:val="fr-BE"/>
        </w:rPr>
        <w:t xml:space="preserve"> </w:t>
      </w:r>
    </w:p>
    <w:p w:rsidR="005D0D23" w:rsidRPr="00AF51F3" w:rsidRDefault="002229D8" w:rsidP="008068A2">
      <w:pPr>
        <w:jc w:val="center"/>
        <w:rPr>
          <w:rFonts w:ascii="Calibri" w:hAnsi="Calibri" w:cs="Calibri"/>
        </w:rPr>
      </w:pPr>
      <w:r w:rsidRPr="00E02209">
        <w:rPr>
          <w:rFonts w:ascii="Calibri" w:hAnsi="Calibri" w:cs="Calibri"/>
          <w:smallCaps/>
          <w:sz w:val="24"/>
        </w:rPr>
        <w:t>ALL THE BEST,</w:t>
      </w:r>
      <w:r w:rsidR="008068A2">
        <w:rPr>
          <w:rFonts w:ascii="Calibri" w:hAnsi="Calibri" w:cs="Calibri"/>
          <w:smallCaps/>
          <w:sz w:val="24"/>
        </w:rPr>
        <w:t xml:space="preserve"> </w:t>
      </w:r>
      <w:r w:rsidRPr="00E02209">
        <w:rPr>
          <w:rFonts w:ascii="Calibri" w:hAnsi="Calibri" w:cs="Calibri"/>
          <w:smallCaps/>
          <w:sz w:val="24"/>
        </w:rPr>
        <w:t>YEU</w:t>
      </w:r>
      <w:r w:rsidR="008068A2">
        <w:rPr>
          <w:rFonts w:ascii="Calibri" w:hAnsi="Calibri" w:cs="Calibri"/>
          <w:smallCaps/>
          <w:sz w:val="24"/>
        </w:rPr>
        <w:t xml:space="preserve"> International </w:t>
      </w:r>
    </w:p>
    <w:sectPr w:rsidR="005D0D23" w:rsidRPr="00AF51F3" w:rsidSect="008068A2">
      <w:headerReference w:type="even" r:id="rId14"/>
      <w:headerReference w:type="default" r:id="rId15"/>
      <w:footerReference w:type="default" r:id="rId16"/>
      <w:headerReference w:type="first" r:id="rId17"/>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D3" w:rsidRDefault="00BD1CD3" w:rsidP="00E85B92">
      <w:r>
        <w:separator/>
      </w:r>
    </w:p>
  </w:endnote>
  <w:endnote w:type="continuationSeparator" w:id="0">
    <w:p w:rsidR="00BD1CD3" w:rsidRDefault="00BD1CD3" w:rsidP="00E85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Humanst521 BT">
    <w:altName w:val="Century Gothic"/>
    <w:charset w:val="00"/>
    <w:family w:val="auto"/>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DB" w:rsidRDefault="00BF12C0">
    <w:pPr>
      <w:pStyle w:val="Altbilgi"/>
    </w:pPr>
    <w:r>
      <w:rPr>
        <w:noProof/>
        <w:lang w:val="tr-TR" w:eastAsia="tr-TR"/>
      </w:rPr>
      <w:drawing>
        <wp:anchor distT="0" distB="0" distL="114300" distR="114300" simplePos="0" relativeHeight="251655680" behindDoc="0" locked="0" layoutInCell="1" allowOverlap="1">
          <wp:simplePos x="0" y="0"/>
          <wp:positionH relativeFrom="margin">
            <wp:posOffset>0</wp:posOffset>
          </wp:positionH>
          <wp:positionV relativeFrom="margin">
            <wp:posOffset>6700520</wp:posOffset>
          </wp:positionV>
          <wp:extent cx="6010275" cy="971550"/>
          <wp:effectExtent l="19050" t="0" r="0" b="0"/>
          <wp:wrapThrough wrapText="bothSides">
            <wp:wrapPolygon edited="0">
              <wp:start x="-68" y="1271"/>
              <wp:lineTo x="-68" y="19906"/>
              <wp:lineTo x="21497" y="19906"/>
              <wp:lineTo x="21497" y="1271"/>
              <wp:lineTo x="-68" y="1271"/>
            </wp:wrapPolygon>
          </wp:wrapThrough>
          <wp:docPr id="1" name="Picture 0" descr="tes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st01.png"/>
                  <pic:cNvPicPr>
                    <a:picLocks noChangeAspect="1" noChangeArrowheads="1"/>
                  </pic:cNvPicPr>
                </pic:nvPicPr>
                <pic:blipFill>
                  <a:blip r:embed="rId1"/>
                  <a:srcRect/>
                  <a:stretch>
                    <a:fillRect/>
                  </a:stretch>
                </pic:blipFill>
                <pic:spPr bwMode="auto">
                  <a:xfrm>
                    <a:off x="0" y="0"/>
                    <a:ext cx="6010275" cy="9715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D3" w:rsidRDefault="00BD1CD3" w:rsidP="00E85B92">
      <w:r>
        <w:separator/>
      </w:r>
    </w:p>
  </w:footnote>
  <w:footnote w:type="continuationSeparator" w:id="0">
    <w:p w:rsidR="00BD1CD3" w:rsidRDefault="00BD1CD3" w:rsidP="00E85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DB" w:rsidRDefault="00FC010B">
    <w:pPr>
      <w:pStyle w:val="stbilgi"/>
    </w:pPr>
    <w:r w:rsidRPr="00FC010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20479" o:spid="_x0000_s1026" type="#_x0000_t75" style="position:absolute;margin-left:0;margin-top:0;width:457.7pt;height:647.4pt;z-index:-251658752;mso-position-horizontal:center;mso-position-horizontal-relative:margin;mso-position-vertical:center;mso-position-vertical-relative:margin" o:allowincell="f">
          <v:imagedata r:id="rId1" o:title="teste00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72" w:rsidRDefault="00BF12C0" w:rsidP="005D7455">
    <w:pPr>
      <w:pStyle w:val="stbilgi"/>
      <w:jc w:val="center"/>
      <w:rPr>
        <w:sz w:val="24"/>
      </w:rPr>
    </w:pPr>
    <w:r>
      <w:rPr>
        <w:noProof/>
        <w:lang w:val="tr-TR" w:eastAsia="tr-TR"/>
      </w:rPr>
      <w:drawing>
        <wp:inline distT="0" distB="0" distL="0" distR="0">
          <wp:extent cx="666750" cy="466725"/>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666750" cy="466725"/>
                  </a:xfrm>
                  <a:prstGeom prst="rect">
                    <a:avLst/>
                  </a:prstGeom>
                  <a:noFill/>
                  <a:ln w="9525">
                    <a:noFill/>
                    <a:miter lim="800000"/>
                    <a:headEnd/>
                    <a:tailEnd/>
                  </a:ln>
                </pic:spPr>
              </pic:pic>
            </a:graphicData>
          </a:graphic>
        </wp:inline>
      </w:drawing>
    </w:r>
    <w:r w:rsidR="005D7455" w:rsidRPr="005D7455">
      <w:rPr>
        <w:sz w:val="24"/>
      </w:rPr>
      <w:t xml:space="preserve"> </w:t>
    </w:r>
    <w:r w:rsidR="00243572">
      <w:rPr>
        <w:sz w:val="24"/>
      </w:rPr>
      <w:t>CALL FOR PARTICIPANTS</w:t>
    </w:r>
  </w:p>
  <w:p w:rsidR="005D7455" w:rsidRDefault="005D7455" w:rsidP="00243572">
    <w:pPr>
      <w:pStyle w:val="stbilgi"/>
      <w:jc w:val="center"/>
      <w:rPr>
        <w:sz w:val="24"/>
      </w:rPr>
    </w:pPr>
    <w:r w:rsidRPr="001F2D80">
      <w:rPr>
        <w:sz w:val="24"/>
      </w:rPr>
      <w:t xml:space="preserve"> </w:t>
    </w:r>
    <w:r>
      <w:rPr>
        <w:sz w:val="24"/>
      </w:rPr>
      <w:t>Training Course for Green leaders</w:t>
    </w:r>
    <w:r w:rsidR="00243572">
      <w:rPr>
        <w:sz w:val="24"/>
      </w:rPr>
      <w:t xml:space="preserve"> :</w:t>
    </w:r>
    <w:r>
      <w:rPr>
        <w:sz w:val="24"/>
      </w:rPr>
      <w:t xml:space="preserve"> “Sustainability – Getting Started”</w:t>
    </w:r>
  </w:p>
  <w:p w:rsidR="00243572" w:rsidRDefault="009C5082" w:rsidP="005D7455">
    <w:pPr>
      <w:pStyle w:val="stbilgi"/>
      <w:jc w:val="center"/>
      <w:rPr>
        <w:sz w:val="24"/>
      </w:rPr>
    </w:pPr>
    <w:r>
      <w:rPr>
        <w:sz w:val="24"/>
      </w:rPr>
      <w:t>14-23</w:t>
    </w:r>
    <w:r w:rsidR="005D7455">
      <w:rPr>
        <w:sz w:val="24"/>
      </w:rPr>
      <w:t xml:space="preserve"> September 2012, </w:t>
    </w:r>
    <w:proofErr w:type="spellStart"/>
    <w:r w:rsidR="005D7455">
      <w:rPr>
        <w:sz w:val="24"/>
      </w:rPr>
      <w:t>Mollina</w:t>
    </w:r>
    <w:proofErr w:type="spellEnd"/>
    <w:r w:rsidR="005D7455">
      <w:rPr>
        <w:sz w:val="24"/>
      </w:rPr>
      <w:t>/Spain</w:t>
    </w:r>
  </w:p>
  <w:p w:rsidR="00243572" w:rsidRDefault="00BF12C0" w:rsidP="00243572">
    <w:pPr>
      <w:pStyle w:val="stbilgi"/>
      <w:rPr>
        <w:sz w:val="24"/>
      </w:rPr>
    </w:pPr>
    <w:r>
      <w:rPr>
        <w:rFonts w:ascii="Times New Roman" w:hAnsi="Times New Roman"/>
        <w:b/>
        <w:noProof/>
        <w:lang w:val="tr-TR" w:eastAsia="tr-TR"/>
      </w:rPr>
      <w:drawing>
        <wp:anchor distT="0" distB="0" distL="114300" distR="114300" simplePos="0" relativeHeight="251659776" behindDoc="1" locked="0" layoutInCell="1" allowOverlap="1">
          <wp:simplePos x="0" y="0"/>
          <wp:positionH relativeFrom="column">
            <wp:posOffset>5229225</wp:posOffset>
          </wp:positionH>
          <wp:positionV relativeFrom="paragraph">
            <wp:posOffset>78740</wp:posOffset>
          </wp:positionV>
          <wp:extent cx="1266825" cy="514350"/>
          <wp:effectExtent l="19050" t="0" r="9525" b="0"/>
          <wp:wrapTight wrapText="bothSides">
            <wp:wrapPolygon edited="0">
              <wp:start x="-325" y="0"/>
              <wp:lineTo x="-325" y="20800"/>
              <wp:lineTo x="21762" y="20800"/>
              <wp:lineTo x="21762" y="0"/>
              <wp:lineTo x="-325" y="0"/>
            </wp:wrapPolygon>
          </wp:wrapTight>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srcRect/>
                  <a:stretch>
                    <a:fillRect/>
                  </a:stretch>
                </pic:blipFill>
                <pic:spPr bwMode="auto">
                  <a:xfrm>
                    <a:off x="0" y="0"/>
                    <a:ext cx="1266825" cy="514350"/>
                  </a:xfrm>
                  <a:prstGeom prst="rect">
                    <a:avLst/>
                  </a:prstGeom>
                  <a:solidFill>
                    <a:srgbClr val="FFFFFF"/>
                  </a:solidFill>
                  <a:ln w="9525">
                    <a:noFill/>
                    <a:miter lim="800000"/>
                    <a:headEnd/>
                    <a:tailEnd/>
                  </a:ln>
                </pic:spPr>
              </pic:pic>
            </a:graphicData>
          </a:graphic>
        </wp:anchor>
      </w:drawing>
    </w:r>
    <w:r>
      <w:rPr>
        <w:rFonts w:ascii="Times New Roman" w:hAnsi="Times New Roman"/>
        <w:b/>
        <w:noProof/>
        <w:lang w:val="tr-TR" w:eastAsia="tr-TR"/>
      </w:rPr>
      <w:drawing>
        <wp:inline distT="0" distB="0" distL="0" distR="0">
          <wp:extent cx="1343025" cy="447675"/>
          <wp:effectExtent l="19050" t="0" r="9525" b="0"/>
          <wp:docPr id="5" name="Resim 51" descr="yeu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descr="yeu_logo_hires"/>
                  <pic:cNvPicPr>
                    <a:picLocks noChangeAspect="1" noChangeArrowheads="1"/>
                  </pic:cNvPicPr>
                </pic:nvPicPr>
                <pic:blipFill>
                  <a:blip r:embed="rId3"/>
                  <a:srcRect/>
                  <a:stretch>
                    <a:fillRect/>
                  </a:stretch>
                </pic:blipFill>
                <pic:spPr bwMode="auto">
                  <a:xfrm>
                    <a:off x="0" y="0"/>
                    <a:ext cx="1343025" cy="447675"/>
                  </a:xfrm>
                  <a:prstGeom prst="rect">
                    <a:avLst/>
                  </a:prstGeom>
                  <a:noFill/>
                  <a:ln w="9525">
                    <a:noFill/>
                    <a:miter lim="800000"/>
                    <a:headEnd/>
                    <a:tailEnd/>
                  </a:ln>
                </pic:spPr>
              </pic:pic>
            </a:graphicData>
          </a:graphic>
        </wp:inline>
      </w:drawing>
    </w:r>
    <w:r w:rsidR="009C1BA5">
      <w:rPr>
        <w:noProof/>
        <w:sz w:val="24"/>
        <w:lang w:val="tr-TR" w:eastAsia="tr-TR"/>
      </w:rPr>
      <w:t xml:space="preserve">  </w:t>
    </w:r>
    <w:r w:rsidR="00243572">
      <w:rPr>
        <w:noProof/>
        <w:sz w:val="24"/>
        <w:lang w:val="tr-TR" w:eastAsia="tr-TR"/>
      </w:rPr>
      <w:t xml:space="preserve"> </w:t>
    </w:r>
    <w:r>
      <w:rPr>
        <w:noProof/>
        <w:lang w:val="tr-TR" w:eastAsia="tr-TR"/>
      </w:rPr>
      <w:drawing>
        <wp:inline distT="0" distB="0" distL="0" distR="0">
          <wp:extent cx="1028700" cy="485775"/>
          <wp:effectExtent l="19050" t="0" r="0" b="0"/>
          <wp:docPr id="6" name="Resim 12" descr="http://a1.sphotos.ak.fbcdn.net/hphotos-ak-ash3/538289_10150629746090866_7280717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http://a1.sphotos.ak.fbcdn.net/hphotos-ak-ash3/538289_10150629746090866_728071734_n.jpg"/>
                  <pic:cNvPicPr>
                    <a:picLocks noChangeAspect="1" noChangeArrowheads="1"/>
                  </pic:cNvPicPr>
                </pic:nvPicPr>
                <pic:blipFill>
                  <a:blip r:embed="rId4"/>
                  <a:srcRect/>
                  <a:stretch>
                    <a:fillRect/>
                  </a:stretch>
                </pic:blipFill>
                <pic:spPr bwMode="auto">
                  <a:xfrm>
                    <a:off x="0" y="0"/>
                    <a:ext cx="1028700" cy="485775"/>
                  </a:xfrm>
                  <a:prstGeom prst="rect">
                    <a:avLst/>
                  </a:prstGeom>
                  <a:noFill/>
                  <a:ln w="9525">
                    <a:noFill/>
                    <a:miter lim="800000"/>
                    <a:headEnd/>
                    <a:tailEnd/>
                  </a:ln>
                </pic:spPr>
              </pic:pic>
            </a:graphicData>
          </a:graphic>
        </wp:inline>
      </w:drawing>
    </w:r>
    <w:r w:rsidR="00243572">
      <w:rPr>
        <w:noProof/>
        <w:sz w:val="24"/>
        <w:lang w:val="tr-TR" w:eastAsia="tr-TR"/>
      </w:rPr>
      <w:t xml:space="preserve">    </w:t>
    </w:r>
    <w:r>
      <w:rPr>
        <w:noProof/>
        <w:sz w:val="24"/>
        <w:lang w:val="tr-TR" w:eastAsia="tr-TR"/>
      </w:rPr>
      <w:drawing>
        <wp:inline distT="0" distB="0" distL="0" distR="0">
          <wp:extent cx="533400" cy="533400"/>
          <wp:effectExtent l="1905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00243572">
      <w:rPr>
        <w:noProof/>
        <w:sz w:val="24"/>
        <w:lang w:val="tr-TR" w:eastAsia="tr-TR"/>
      </w:rPr>
      <w:t xml:space="preserve">     </w:t>
    </w:r>
    <w:r>
      <w:rPr>
        <w:noProof/>
        <w:lang w:val="tr-TR" w:eastAsia="tr-TR"/>
      </w:rPr>
      <w:drawing>
        <wp:inline distT="0" distB="0" distL="0" distR="0">
          <wp:extent cx="714375" cy="485775"/>
          <wp:effectExtent l="19050" t="0" r="9525" b="0"/>
          <wp:docPr id="8"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Logo"/>
                  <pic:cNvPicPr>
                    <a:picLocks noChangeAspect="1" noChangeArrowheads="1"/>
                  </pic:cNvPicPr>
                </pic:nvPicPr>
                <pic:blipFill>
                  <a:blip r:embed="rId6"/>
                  <a:srcRect/>
                  <a:stretch>
                    <a:fillRect/>
                  </a:stretch>
                </pic:blipFill>
                <pic:spPr bwMode="auto">
                  <a:xfrm>
                    <a:off x="0" y="0"/>
                    <a:ext cx="714375" cy="485775"/>
                  </a:xfrm>
                  <a:prstGeom prst="rect">
                    <a:avLst/>
                  </a:prstGeom>
                  <a:noFill/>
                  <a:ln w="9525">
                    <a:noFill/>
                    <a:miter lim="800000"/>
                    <a:headEnd/>
                    <a:tailEnd/>
                  </a:ln>
                </pic:spPr>
              </pic:pic>
            </a:graphicData>
          </a:graphic>
        </wp:inline>
      </w:drawing>
    </w:r>
    <w:r w:rsidR="009C1BA5">
      <w:rPr>
        <w:noProof/>
        <w:sz w:val="24"/>
        <w:lang w:val="tr-TR" w:eastAsia="tr-TR"/>
      </w:rPr>
      <w:t xml:space="preserve">    </w:t>
    </w:r>
    <w:r w:rsidR="00243572">
      <w:rPr>
        <w:noProof/>
        <w:sz w:val="24"/>
        <w:lang w:val="tr-TR" w:eastAsia="tr-TR"/>
      </w:rPr>
      <w:t xml:space="preserve"> </w:t>
    </w:r>
    <w:r>
      <w:rPr>
        <w:noProof/>
        <w:sz w:val="24"/>
        <w:lang w:val="tr-TR" w:eastAsia="tr-TR"/>
      </w:rPr>
      <w:drawing>
        <wp:inline distT="0" distB="0" distL="0" distR="0">
          <wp:extent cx="790575" cy="476250"/>
          <wp:effectExtent l="19050" t="0" r="9525" b="0"/>
          <wp:docPr id="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7"/>
                  <a:srcRect/>
                  <a:stretch>
                    <a:fillRect/>
                  </a:stretch>
                </pic:blipFill>
                <pic:spPr bwMode="auto">
                  <a:xfrm>
                    <a:off x="0" y="0"/>
                    <a:ext cx="790575" cy="476250"/>
                  </a:xfrm>
                  <a:prstGeom prst="rect">
                    <a:avLst/>
                  </a:prstGeom>
                  <a:noFill/>
                  <a:ln w="9525">
                    <a:noFill/>
                    <a:miter lim="800000"/>
                    <a:headEnd/>
                    <a:tailEnd/>
                  </a:ln>
                </pic:spPr>
              </pic:pic>
            </a:graphicData>
          </a:graphic>
        </wp:inline>
      </w:drawing>
    </w:r>
    <w:r w:rsidR="00243572">
      <w:rPr>
        <w:noProof/>
        <w:sz w:val="24"/>
        <w:lang w:val="tr-TR" w:eastAsia="tr-TR"/>
      </w:rPr>
      <w:t xml:space="preserve"> </w:t>
    </w:r>
  </w:p>
  <w:p w:rsidR="007062DB" w:rsidRDefault="00FC010B" w:rsidP="005D0D23">
    <w:pPr>
      <w:autoSpaceDE w:val="0"/>
      <w:autoSpaceDN w:val="0"/>
      <w:adjustRightInd w:val="0"/>
    </w:pPr>
    <w:r w:rsidRPr="00FC010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20480" o:spid="_x0000_s1027" type="#_x0000_t75" style="position:absolute;margin-left:56.7pt;margin-top:-27.65pt;width:485.5pt;height:686.7pt;z-index:-251657728;mso-position-horizontal-relative:margin;mso-position-vertical-relative:margin" o:allowincell="f">
          <v:imagedata r:id="rId8" o:title="teste00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DB" w:rsidRDefault="00FC010B">
    <w:pPr>
      <w:pStyle w:val="stbilgi"/>
    </w:pPr>
    <w:r w:rsidRPr="00FC010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20478" o:spid="_x0000_s1025" type="#_x0000_t75" style="position:absolute;margin-left:0;margin-top:0;width:457.7pt;height:647.4pt;z-index:-251659776;mso-position-horizontal:center;mso-position-horizontal-relative:margin;mso-position-vertical:center;mso-position-vertical-relative:margin" o:allowincell="f">
          <v:imagedata r:id="rId1" o:title="teste00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sz w:val="18"/>
        <w:szCs w:val="18"/>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sz w:val="18"/>
        <w:szCs w:val="18"/>
      </w:rPr>
    </w:lvl>
  </w:abstractNum>
  <w:abstractNum w:abstractNumId="3">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4">
    <w:nsid w:val="02A81F0B"/>
    <w:multiLevelType w:val="hybridMultilevel"/>
    <w:tmpl w:val="455E8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8204B95"/>
    <w:multiLevelType w:val="hybridMultilevel"/>
    <w:tmpl w:val="C2C0F0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5954689"/>
    <w:multiLevelType w:val="hybridMultilevel"/>
    <w:tmpl w:val="E7F40222"/>
    <w:lvl w:ilvl="0" w:tplc="70DE8708">
      <w:start w:val="14"/>
      <w:numFmt w:val="bullet"/>
      <w:lvlText w:val="–"/>
      <w:lvlJc w:val="left"/>
      <w:pPr>
        <w:ind w:left="1648" w:hanging="360"/>
      </w:pPr>
      <w:rPr>
        <w:rFonts w:ascii="Calibri" w:eastAsia="Times New Roman" w:hAnsi="Calibri" w:cs="Calibri" w:hint="default"/>
      </w:rPr>
    </w:lvl>
    <w:lvl w:ilvl="1" w:tplc="041F0003" w:tentative="1">
      <w:start w:val="1"/>
      <w:numFmt w:val="bullet"/>
      <w:lvlText w:val="o"/>
      <w:lvlJc w:val="left"/>
      <w:pPr>
        <w:ind w:left="2368" w:hanging="360"/>
      </w:pPr>
      <w:rPr>
        <w:rFonts w:ascii="Courier New" w:hAnsi="Courier New" w:cs="Courier New"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7">
    <w:nsid w:val="53576DC3"/>
    <w:multiLevelType w:val="hybridMultilevel"/>
    <w:tmpl w:val="414EA9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BF70ED"/>
    <w:multiLevelType w:val="hybridMultilevel"/>
    <w:tmpl w:val="8D22DB56"/>
    <w:lvl w:ilvl="0" w:tplc="FF0C250A">
      <w:start w:val="1"/>
      <w:numFmt w:val="bullet"/>
      <w:lvlText w:val=""/>
      <w:lvlJc w:val="left"/>
      <w:pPr>
        <w:tabs>
          <w:tab w:val="num" w:pos="1800"/>
        </w:tabs>
        <w:ind w:left="1800" w:hanging="360"/>
      </w:pPr>
      <w:rPr>
        <w:rFonts w:ascii="Wingdings" w:hAnsi="Wingdings" w:hint="default"/>
      </w:rPr>
    </w:lvl>
    <w:lvl w:ilvl="1" w:tplc="68CA6D42">
      <w:start w:val="1"/>
      <w:numFmt w:val="bullet"/>
      <w:lvlText w:val=""/>
      <w:lvlJc w:val="left"/>
      <w:pPr>
        <w:tabs>
          <w:tab w:val="num" w:pos="360"/>
        </w:tabs>
        <w:ind w:left="36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88756A6"/>
    <w:multiLevelType w:val="hybridMultilevel"/>
    <w:tmpl w:val="2A58B974"/>
    <w:lvl w:ilvl="0" w:tplc="6D247C82">
      <w:start w:val="8"/>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7DF32D2B"/>
    <w:multiLevelType w:val="hybridMultilevel"/>
    <w:tmpl w:val="0B68F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0"/>
  </w:num>
  <w:num w:numId="5">
    <w:abstractNumId w:val="0"/>
  </w:num>
  <w:num w:numId="6">
    <w:abstractNumId w:val="9"/>
  </w:num>
  <w:num w:numId="7">
    <w:abstractNumId w:val="2"/>
  </w:num>
  <w:num w:numId="8">
    <w:abstractNumId w:val="1"/>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425"/>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DA4DC5"/>
    <w:rsid w:val="000117D7"/>
    <w:rsid w:val="0002413D"/>
    <w:rsid w:val="000A3BC1"/>
    <w:rsid w:val="000E7679"/>
    <w:rsid w:val="000F6089"/>
    <w:rsid w:val="001725FD"/>
    <w:rsid w:val="001809DE"/>
    <w:rsid w:val="001B704F"/>
    <w:rsid w:val="002229D8"/>
    <w:rsid w:val="0023649D"/>
    <w:rsid w:val="00242434"/>
    <w:rsid w:val="00243572"/>
    <w:rsid w:val="002B7C38"/>
    <w:rsid w:val="002D3283"/>
    <w:rsid w:val="003101D3"/>
    <w:rsid w:val="003615B5"/>
    <w:rsid w:val="003C45A0"/>
    <w:rsid w:val="003D474A"/>
    <w:rsid w:val="003E0826"/>
    <w:rsid w:val="004F26EE"/>
    <w:rsid w:val="00540F77"/>
    <w:rsid w:val="00550989"/>
    <w:rsid w:val="00562DCB"/>
    <w:rsid w:val="005C4C26"/>
    <w:rsid w:val="005D0D23"/>
    <w:rsid w:val="005D7455"/>
    <w:rsid w:val="00624A2A"/>
    <w:rsid w:val="006521E2"/>
    <w:rsid w:val="00664544"/>
    <w:rsid w:val="006F78E0"/>
    <w:rsid w:val="007062DB"/>
    <w:rsid w:val="00707806"/>
    <w:rsid w:val="007441F1"/>
    <w:rsid w:val="007839CC"/>
    <w:rsid w:val="007C141C"/>
    <w:rsid w:val="008068A2"/>
    <w:rsid w:val="00885FC3"/>
    <w:rsid w:val="008C7811"/>
    <w:rsid w:val="00906AC8"/>
    <w:rsid w:val="00911A08"/>
    <w:rsid w:val="00917A6C"/>
    <w:rsid w:val="00941655"/>
    <w:rsid w:val="00987069"/>
    <w:rsid w:val="009C1BA5"/>
    <w:rsid w:val="009C5082"/>
    <w:rsid w:val="00A43456"/>
    <w:rsid w:val="00A45A11"/>
    <w:rsid w:val="00AF0452"/>
    <w:rsid w:val="00AF51F3"/>
    <w:rsid w:val="00B44B1F"/>
    <w:rsid w:val="00B56D4D"/>
    <w:rsid w:val="00BD1CD3"/>
    <w:rsid w:val="00BF12C0"/>
    <w:rsid w:val="00C25237"/>
    <w:rsid w:val="00C46089"/>
    <w:rsid w:val="00CB6C0C"/>
    <w:rsid w:val="00CE14D9"/>
    <w:rsid w:val="00D174B1"/>
    <w:rsid w:val="00D52E1E"/>
    <w:rsid w:val="00D7001B"/>
    <w:rsid w:val="00DA4DC5"/>
    <w:rsid w:val="00DC33FE"/>
    <w:rsid w:val="00E02209"/>
    <w:rsid w:val="00E57DF9"/>
    <w:rsid w:val="00E71633"/>
    <w:rsid w:val="00E85B92"/>
    <w:rsid w:val="00EB1939"/>
    <w:rsid w:val="00EF414B"/>
    <w:rsid w:val="00F07438"/>
    <w:rsid w:val="00F43FCC"/>
    <w:rsid w:val="00F6514D"/>
    <w:rsid w:val="00FC010B"/>
    <w:rsid w:val="00FD1F8C"/>
    <w:rsid w:val="00FD58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38"/>
    <w:rPr>
      <w:rFonts w:ascii="Times New Roman" w:eastAsia="Times New Roman" w:hAnsi="Times New Roman"/>
      <w:lang w:eastAsia="en-US"/>
    </w:rPr>
  </w:style>
  <w:style w:type="paragraph" w:styleId="Balk1">
    <w:name w:val="heading 1"/>
    <w:basedOn w:val="Normal"/>
    <w:next w:val="Normal"/>
    <w:link w:val="Balk1Char"/>
    <w:qFormat/>
    <w:rsid w:val="002B7C38"/>
    <w:pPr>
      <w:keepNext/>
      <w:outlineLvl w:val="0"/>
    </w:pPr>
    <w:rPr>
      <w:rFonts w:ascii="Humanst521 BT" w:hAnsi="Humanst521 BT"/>
      <w:sz w:val="24"/>
    </w:rPr>
  </w:style>
  <w:style w:type="paragraph" w:styleId="Balk2">
    <w:name w:val="heading 2"/>
    <w:basedOn w:val="Normal"/>
    <w:next w:val="Normal"/>
    <w:link w:val="Balk2Char"/>
    <w:qFormat/>
    <w:rsid w:val="002B7C38"/>
    <w:pPr>
      <w:keepNext/>
      <w:tabs>
        <w:tab w:val="left" w:pos="-720"/>
      </w:tabs>
      <w:suppressAutoHyphens/>
      <w:spacing w:line="216" w:lineRule="auto"/>
      <w:jc w:val="both"/>
      <w:outlineLvl w:val="1"/>
    </w:pPr>
    <w:rPr>
      <w:rFonts w:ascii="Humanst521 BT" w:hAnsi="Humanst521 BT"/>
      <w:b/>
      <w:sz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5B92"/>
    <w:pPr>
      <w:tabs>
        <w:tab w:val="center" w:pos="4680"/>
        <w:tab w:val="right" w:pos="9360"/>
      </w:tabs>
    </w:pPr>
    <w:rPr>
      <w:rFonts w:ascii="Calibri" w:eastAsia="Calibri" w:hAnsi="Calibri"/>
      <w:sz w:val="22"/>
      <w:szCs w:val="22"/>
    </w:rPr>
  </w:style>
  <w:style w:type="character" w:customStyle="1" w:styleId="stbilgiChar">
    <w:name w:val="Üstbilgi Char"/>
    <w:basedOn w:val="VarsaylanParagrafYazTipi"/>
    <w:link w:val="stbilgi"/>
    <w:uiPriority w:val="99"/>
    <w:rsid w:val="00E85B92"/>
    <w:rPr>
      <w:lang w:val="en-GB"/>
    </w:rPr>
  </w:style>
  <w:style w:type="paragraph" w:styleId="Altbilgi">
    <w:name w:val="footer"/>
    <w:basedOn w:val="Normal"/>
    <w:link w:val="AltbilgiChar"/>
    <w:unhideWhenUsed/>
    <w:rsid w:val="00E85B92"/>
    <w:pPr>
      <w:tabs>
        <w:tab w:val="center" w:pos="4680"/>
        <w:tab w:val="right" w:pos="9360"/>
      </w:tabs>
    </w:pPr>
    <w:rPr>
      <w:rFonts w:ascii="Calibri" w:eastAsia="Calibri" w:hAnsi="Calibri"/>
      <w:sz w:val="22"/>
      <w:szCs w:val="22"/>
    </w:rPr>
  </w:style>
  <w:style w:type="character" w:customStyle="1" w:styleId="AltbilgiChar">
    <w:name w:val="Altbilgi Char"/>
    <w:basedOn w:val="VarsaylanParagrafYazTipi"/>
    <w:link w:val="Altbilgi"/>
    <w:rsid w:val="00E85B92"/>
    <w:rPr>
      <w:lang w:val="en-GB"/>
    </w:rPr>
  </w:style>
  <w:style w:type="paragraph" w:styleId="BalonMetni">
    <w:name w:val="Balloon Text"/>
    <w:basedOn w:val="Normal"/>
    <w:link w:val="BalonMetniChar"/>
    <w:uiPriority w:val="99"/>
    <w:semiHidden/>
    <w:unhideWhenUsed/>
    <w:rsid w:val="00E85B92"/>
    <w:rPr>
      <w:rFonts w:ascii="Tahoma" w:hAnsi="Tahoma" w:cs="Tahoma"/>
      <w:sz w:val="16"/>
      <w:szCs w:val="16"/>
    </w:rPr>
  </w:style>
  <w:style w:type="character" w:customStyle="1" w:styleId="BalonMetniChar">
    <w:name w:val="Balon Metni Char"/>
    <w:basedOn w:val="VarsaylanParagrafYazTipi"/>
    <w:link w:val="BalonMetni"/>
    <w:uiPriority w:val="99"/>
    <w:semiHidden/>
    <w:rsid w:val="00E85B92"/>
    <w:rPr>
      <w:rFonts w:ascii="Tahoma" w:hAnsi="Tahoma" w:cs="Tahoma"/>
      <w:sz w:val="16"/>
      <w:szCs w:val="16"/>
      <w:lang w:val="en-GB"/>
    </w:rPr>
  </w:style>
  <w:style w:type="character" w:customStyle="1" w:styleId="Balk1Char">
    <w:name w:val="Başlık 1 Char"/>
    <w:basedOn w:val="VarsaylanParagrafYazTipi"/>
    <w:link w:val="Balk1"/>
    <w:rsid w:val="002B7C38"/>
    <w:rPr>
      <w:rFonts w:ascii="Humanst521 BT" w:eastAsia="Times New Roman" w:hAnsi="Humanst521 BT" w:cs="Times New Roman"/>
      <w:sz w:val="24"/>
      <w:szCs w:val="20"/>
      <w:lang w:val="en-GB"/>
    </w:rPr>
  </w:style>
  <w:style w:type="character" w:customStyle="1" w:styleId="Balk2Char">
    <w:name w:val="Başlık 2 Char"/>
    <w:basedOn w:val="VarsaylanParagrafYazTipi"/>
    <w:link w:val="Balk2"/>
    <w:rsid w:val="002B7C38"/>
    <w:rPr>
      <w:rFonts w:ascii="Humanst521 BT" w:eastAsia="Times New Roman" w:hAnsi="Humanst521 BT" w:cs="Times New Roman"/>
      <w:b/>
      <w:sz w:val="24"/>
      <w:szCs w:val="20"/>
      <w:lang w:val="fr-FR"/>
    </w:rPr>
  </w:style>
  <w:style w:type="paragraph" w:styleId="SonnotMetni">
    <w:name w:val="endnote text"/>
    <w:basedOn w:val="Normal"/>
    <w:link w:val="SonnotMetniChar"/>
    <w:semiHidden/>
    <w:rsid w:val="002B7C38"/>
    <w:rPr>
      <w:rFonts w:ascii="Courier" w:hAnsi="Courier"/>
      <w:sz w:val="24"/>
    </w:rPr>
  </w:style>
  <w:style w:type="character" w:customStyle="1" w:styleId="SonnotMetniChar">
    <w:name w:val="Sonnot Metni Char"/>
    <w:basedOn w:val="VarsaylanParagrafYazTipi"/>
    <w:link w:val="SonnotMetni"/>
    <w:semiHidden/>
    <w:rsid w:val="002B7C38"/>
    <w:rPr>
      <w:rFonts w:ascii="Courier" w:eastAsia="Times New Roman" w:hAnsi="Courier" w:cs="Times New Roman"/>
      <w:sz w:val="24"/>
      <w:szCs w:val="20"/>
      <w:lang w:val="en-GB"/>
    </w:rPr>
  </w:style>
  <w:style w:type="paragraph" w:styleId="AklamaMetni">
    <w:name w:val="annotation text"/>
    <w:basedOn w:val="Normal"/>
    <w:link w:val="AklamaMetniChar"/>
    <w:semiHidden/>
    <w:rsid w:val="002B7C38"/>
    <w:rPr>
      <w:rFonts w:ascii="Courier" w:hAnsi="Courier"/>
    </w:rPr>
  </w:style>
  <w:style w:type="character" w:customStyle="1" w:styleId="AklamaMetniChar">
    <w:name w:val="Açıklama Metni Char"/>
    <w:basedOn w:val="VarsaylanParagrafYazTipi"/>
    <w:link w:val="AklamaMetni"/>
    <w:semiHidden/>
    <w:rsid w:val="002B7C38"/>
    <w:rPr>
      <w:rFonts w:ascii="Courier" w:eastAsia="Times New Roman" w:hAnsi="Courier" w:cs="Times New Roman"/>
      <w:sz w:val="20"/>
      <w:szCs w:val="20"/>
      <w:lang w:val="en-GB"/>
    </w:rPr>
  </w:style>
  <w:style w:type="paragraph" w:styleId="GvdeMetniGirintisi">
    <w:name w:val="Body Text Indent"/>
    <w:basedOn w:val="Normal"/>
    <w:link w:val="GvdeMetniGirintisiChar"/>
    <w:rsid w:val="002B7C38"/>
    <w:pPr>
      <w:tabs>
        <w:tab w:val="left" w:pos="-720"/>
        <w:tab w:val="left" w:pos="0"/>
        <w:tab w:val="left" w:pos="720"/>
      </w:tabs>
      <w:suppressAutoHyphens/>
      <w:ind w:left="1440" w:hanging="1440"/>
      <w:jc w:val="both"/>
    </w:pPr>
    <w:rPr>
      <w:rFonts w:ascii="Humanst521 BT" w:hAnsi="Humanst521 BT"/>
      <w:spacing w:val="-2"/>
      <w:sz w:val="24"/>
    </w:rPr>
  </w:style>
  <w:style w:type="character" w:customStyle="1" w:styleId="GvdeMetniGirintisiChar">
    <w:name w:val="Gövde Metni Girintisi Char"/>
    <w:basedOn w:val="VarsaylanParagrafYazTipi"/>
    <w:link w:val="GvdeMetniGirintisi"/>
    <w:rsid w:val="002B7C38"/>
    <w:rPr>
      <w:rFonts w:ascii="Humanst521 BT" w:eastAsia="Times New Roman" w:hAnsi="Humanst521 BT" w:cs="Times New Roman"/>
      <w:spacing w:val="-2"/>
      <w:sz w:val="24"/>
      <w:szCs w:val="20"/>
      <w:lang w:val="en-GB"/>
    </w:rPr>
  </w:style>
  <w:style w:type="character" w:styleId="Kpr">
    <w:name w:val="Hyperlink"/>
    <w:basedOn w:val="VarsaylanParagrafYazTipi"/>
    <w:rsid w:val="002B7C38"/>
    <w:rPr>
      <w:color w:val="0000FF"/>
      <w:u w:val="single"/>
    </w:rPr>
  </w:style>
  <w:style w:type="paragraph" w:customStyle="1" w:styleId="TabelleAusfllen">
    <w:name w:val="TabelleAusfüllen"/>
    <w:basedOn w:val="Normal"/>
    <w:rsid w:val="005D0D23"/>
    <w:rPr>
      <w:b/>
      <w:noProof/>
      <w:spacing w:val="10"/>
      <w:sz w:val="22"/>
      <w:lang w:val="de-DE" w:eastAsia="de-DE"/>
    </w:rPr>
  </w:style>
  <w:style w:type="paragraph" w:customStyle="1" w:styleId="TabelleBenennung">
    <w:name w:val="TabelleBenennung"/>
    <w:rsid w:val="005D0D23"/>
    <w:pPr>
      <w:spacing w:before="240"/>
    </w:pPr>
    <w:rPr>
      <w:rFonts w:ascii="Arial" w:eastAsia="Times New Roman" w:hAnsi="Arial"/>
      <w:noProof/>
      <w:color w:val="000080"/>
      <w:spacing w:val="10"/>
      <w:sz w:val="16"/>
      <w:lang w:val="de-DE" w:eastAsia="de-DE"/>
    </w:rPr>
  </w:style>
  <w:style w:type="paragraph" w:styleId="GvdeMetni">
    <w:name w:val="Body Text"/>
    <w:basedOn w:val="Normal"/>
    <w:link w:val="GvdeMetniChar"/>
    <w:uiPriority w:val="99"/>
    <w:semiHidden/>
    <w:unhideWhenUsed/>
    <w:rsid w:val="00D52E1E"/>
    <w:pPr>
      <w:spacing w:after="120"/>
    </w:pPr>
  </w:style>
  <w:style w:type="character" w:customStyle="1" w:styleId="GvdeMetniChar">
    <w:name w:val="Gövde Metni Char"/>
    <w:basedOn w:val="VarsaylanParagrafYazTipi"/>
    <w:link w:val="GvdeMetni"/>
    <w:uiPriority w:val="99"/>
    <w:semiHidden/>
    <w:rsid w:val="00D52E1E"/>
    <w:rPr>
      <w:rFonts w:ascii="Times New Roman" w:eastAsia="Times New Roman" w:hAnsi="Times New Roman" w:cs="Times New Roman"/>
      <w:sz w:val="20"/>
      <w:szCs w:val="20"/>
      <w:lang w:val="en-GB"/>
    </w:rPr>
  </w:style>
  <w:style w:type="paragraph" w:styleId="ListeParagraf">
    <w:name w:val="List Paragraph"/>
    <w:basedOn w:val="Normal"/>
    <w:uiPriority w:val="34"/>
    <w:qFormat/>
    <w:rsid w:val="007441F1"/>
    <w:pPr>
      <w:ind w:left="720"/>
      <w:contextualSpacing/>
    </w:pPr>
  </w:style>
  <w:style w:type="paragraph" w:customStyle="1" w:styleId="Tabella">
    <w:name w:val="Tabella"/>
    <w:rsid w:val="003D474A"/>
    <w:pPr>
      <w:widowControl w:val="0"/>
      <w:suppressLineNumbers/>
      <w:suppressAutoHyphens/>
      <w:spacing w:before="120" w:after="120"/>
    </w:pPr>
    <w:rPr>
      <w:rFonts w:ascii="Arial" w:eastAsia="SimSun" w:hAnsi="Arial" w:cs="Tahoma"/>
      <w:i/>
      <w:iCs/>
      <w:color w:val="00000A"/>
      <w:kern w:val="1"/>
      <w:sz w:val="24"/>
      <w:szCs w:val="24"/>
      <w:lang w:val="it-IT" w:eastAsia="hi-IN" w:bidi="hi-IN"/>
    </w:rPr>
  </w:style>
  <w:style w:type="paragraph" w:styleId="AralkYok">
    <w:name w:val="No Spacing"/>
    <w:qFormat/>
    <w:rsid w:val="003D474A"/>
    <w:pPr>
      <w:suppressAutoHyphens/>
    </w:pPr>
    <w:rPr>
      <w:rFonts w:cs="Calibri"/>
      <w:kern w:val="1"/>
      <w:sz w:val="22"/>
      <w:szCs w:val="22"/>
      <w:lang w:eastAsia="ar-SA"/>
    </w:rPr>
  </w:style>
  <w:style w:type="paragraph" w:customStyle="1" w:styleId="youthaffint">
    <w:name w:val="youth.af.f.int"/>
    <w:basedOn w:val="Normal"/>
    <w:rsid w:val="002229D8"/>
    <w:pPr>
      <w:keepNext/>
      <w:tabs>
        <w:tab w:val="left" w:pos="284"/>
      </w:tabs>
      <w:spacing w:before="60" w:after="60"/>
      <w:ind w:left="142"/>
    </w:pPr>
    <w:rPr>
      <w:rFonts w:ascii="Arial" w:hAnsi="Arial"/>
      <w:noProof/>
    </w:rPr>
  </w:style>
  <w:style w:type="character" w:customStyle="1" w:styleId="apple-converted-space">
    <w:name w:val="apple-converted-space"/>
    <w:basedOn w:val="VarsaylanParagrafYazTipi"/>
    <w:rsid w:val="002229D8"/>
  </w:style>
  <w:style w:type="paragraph" w:customStyle="1" w:styleId="Table">
    <w:name w:val="Table"/>
    <w:basedOn w:val="ResimYazs"/>
    <w:rsid w:val="002229D8"/>
    <w:pPr>
      <w:suppressLineNumbers/>
      <w:suppressAutoHyphens/>
      <w:spacing w:before="120" w:after="120"/>
    </w:pPr>
    <w:rPr>
      <w:rFonts w:ascii="Arial" w:hAnsi="Arial" w:cs="Tahoma"/>
      <w:bCs w:val="0"/>
      <w:i/>
      <w:iCs/>
      <w:color w:val="auto"/>
      <w:sz w:val="24"/>
      <w:szCs w:val="24"/>
      <w:lang w:eastAsia="ar-SA"/>
    </w:rPr>
  </w:style>
  <w:style w:type="paragraph" w:styleId="DipnotMetni">
    <w:name w:val="footnote text"/>
    <w:basedOn w:val="Normal"/>
    <w:link w:val="DipnotMetniChar"/>
    <w:rsid w:val="002229D8"/>
    <w:pPr>
      <w:suppressAutoHyphens/>
    </w:pPr>
    <w:rPr>
      <w:rFonts w:ascii="Arial" w:hAnsi="Arial"/>
      <w:b/>
      <w:lang w:eastAsia="ar-SA"/>
    </w:rPr>
  </w:style>
  <w:style w:type="character" w:customStyle="1" w:styleId="DipnotMetniChar">
    <w:name w:val="Dipnot Metni Char"/>
    <w:basedOn w:val="VarsaylanParagrafYazTipi"/>
    <w:link w:val="DipnotMetni"/>
    <w:rsid w:val="002229D8"/>
    <w:rPr>
      <w:rFonts w:ascii="Arial" w:eastAsia="Times New Roman" w:hAnsi="Arial" w:cs="Times New Roman"/>
      <w:b/>
      <w:sz w:val="20"/>
      <w:szCs w:val="20"/>
      <w:lang w:val="en-GB" w:eastAsia="ar-SA"/>
    </w:rPr>
  </w:style>
  <w:style w:type="paragraph" w:customStyle="1" w:styleId="Bodytext">
    <w:name w:val="Body text"/>
    <w:rsid w:val="00222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Humanst521 BT" w:eastAsia="Arial" w:hAnsi="Humanst521 BT"/>
      <w:sz w:val="24"/>
      <w:lang w:eastAsia="ar-SA"/>
    </w:rPr>
  </w:style>
  <w:style w:type="paragraph" w:styleId="ResimYazs">
    <w:name w:val="caption"/>
    <w:basedOn w:val="Normal"/>
    <w:next w:val="Normal"/>
    <w:uiPriority w:val="35"/>
    <w:semiHidden/>
    <w:unhideWhenUsed/>
    <w:qFormat/>
    <w:rsid w:val="002229D8"/>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triin@yeu-internation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Office_Excel_Worksheet2.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yeu-internation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Office_Excel_Worksheet1.xls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1.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YEU\2012\39.%20Green%20Leaders\Call_for_participants_GreenLeaders_TC_Mollina_final%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Call_for_participants_GreenLeaders_TC_Mollina_final </Template>
  <TotalTime>2</TotalTime>
  <Pages>1</Pages>
  <Words>1181</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7899</CharactersWithSpaces>
  <SharedDoc>false</SharedDoc>
  <HLinks>
    <vt:vector size="12" baseType="variant">
      <vt:variant>
        <vt:i4>7340058</vt:i4>
      </vt:variant>
      <vt:variant>
        <vt:i4>27</vt:i4>
      </vt:variant>
      <vt:variant>
        <vt:i4>0</vt:i4>
      </vt:variant>
      <vt:variant>
        <vt:i4>5</vt:i4>
      </vt:variant>
      <vt:variant>
        <vt:lpwstr>mailto:triin@yeu-international.org</vt:lpwstr>
      </vt:variant>
      <vt:variant>
        <vt:lpwstr/>
      </vt:variant>
      <vt:variant>
        <vt:i4>4849755</vt:i4>
      </vt:variant>
      <vt:variant>
        <vt:i4>3</vt:i4>
      </vt:variant>
      <vt:variant>
        <vt:i4>0</vt:i4>
      </vt:variant>
      <vt:variant>
        <vt:i4>5</vt:i4>
      </vt:variant>
      <vt:variant>
        <vt:lpwstr>http://www.yeu-international.org/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Pelin</cp:lastModifiedBy>
  <cp:revision>4</cp:revision>
  <cp:lastPrinted>2012-07-02T12:23:00Z</cp:lastPrinted>
  <dcterms:created xsi:type="dcterms:W3CDTF">2012-07-27T15:24:00Z</dcterms:created>
  <dcterms:modified xsi:type="dcterms:W3CDTF">2012-08-07T10:31:00Z</dcterms:modified>
</cp:coreProperties>
</file>